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B6D0A1E" w14:textId="77777777" w:rsidR="006361ED" w:rsidRPr="00EB4FEC" w:rsidRDefault="002852CE" w:rsidP="00EB4FEC">
      <w:pPr>
        <w:pStyle w:val="Caption"/>
        <w:tabs>
          <w:tab w:val="left" w:pos="1260"/>
        </w:tabs>
        <w:rPr>
          <w:rFonts w:ascii="Lucida Sans Unicode" w:hAnsi="Lucida Sans Unicode" w:cs="Lucida Sans Unicode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0F1701BA" wp14:editId="00AA04E1">
                <wp:simplePos x="0" y="0"/>
                <wp:positionH relativeFrom="margin">
                  <wp:align>center</wp:align>
                </wp:positionH>
                <wp:positionV relativeFrom="page">
                  <wp:posOffset>760095</wp:posOffset>
                </wp:positionV>
                <wp:extent cx="7037070" cy="9041130"/>
                <wp:effectExtent l="0" t="0" r="0" b="0"/>
                <wp:wrapSquare wrapText="largest"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37070" cy="9041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CD056" w14:textId="77777777" w:rsidR="0074583F" w:rsidRDefault="0074583F">
                            <w:pPr>
                              <w:rPr>
                                <w:rFonts w:ascii="Lucida Sans Unicode" w:hAnsi="Lucida Sans Unicode" w:cs="Lucida Sans Unicode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28"/>
                                <w:szCs w:val="28"/>
                                <w:u w:val="single"/>
                              </w:rPr>
                              <w:t>CURRICULUM VITAE</w:t>
                            </w:r>
                          </w:p>
                          <w:p w14:paraId="07728057" w14:textId="77777777" w:rsidR="00C23B3F" w:rsidRDefault="00C23B3F">
                            <w:pPr>
                              <w:rPr>
                                <w:rFonts w:ascii="Lucida Sans Unicode" w:hAnsi="Lucida Sans Unicode" w:cs="Lucida Sans Unicode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EB248EB" w14:textId="77777777" w:rsidR="00C23B3F" w:rsidRDefault="00C23B3F">
                            <w:pPr>
                              <w:rPr>
                                <w:rFonts w:ascii="Lucida Sans Unicode" w:hAnsi="Lucida Sans Unicode" w:cs="Lucida Sans Unicode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28A44BDE" w14:textId="77777777" w:rsidR="0074583F" w:rsidRDefault="0074583F"/>
                          <w:p w14:paraId="41FF5E16" w14:textId="77777777" w:rsidR="0074583F" w:rsidRDefault="0074583F"/>
                          <w:tbl>
                            <w:tblPr>
                              <w:tblW w:w="0" w:type="auto"/>
                              <w:tblInd w:w="170" w:type="dxa"/>
                              <w:tblLayout w:type="fixed"/>
                              <w:tblCellMar>
                                <w:left w:w="170" w:type="dxa"/>
                                <w:right w:w="1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30"/>
                              <w:gridCol w:w="6855"/>
                            </w:tblGrid>
                            <w:tr w:rsidR="0074583F" w14:paraId="474CB3E5" w14:textId="77777777">
                              <w:trPr>
                                <w:cantSplit/>
                                <w:trHeight w:val="16380"/>
                              </w:trPr>
                              <w:tc>
                                <w:tcPr>
                                  <w:tcW w:w="4230" w:type="dxa"/>
                                  <w:vMerge w:val="restart"/>
                                </w:tcPr>
                                <w:tbl>
                                  <w:tblPr>
                                    <w:tblW w:w="3911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11"/>
                                  </w:tblGrid>
                                  <w:tr w:rsidR="00AE5E56" w14:paraId="7D642FC8" w14:textId="77777777" w:rsidTr="00EF3F04">
                                    <w:trPr>
                                      <w:trHeight w:val="10279"/>
                                    </w:trPr>
                                    <w:tc>
                                      <w:tcPr>
                                        <w:tcW w:w="391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14:paraId="7CC9550B" w14:textId="77777777" w:rsidR="00AE5E56" w:rsidRDefault="00AE5E56" w:rsidP="009C36F4">
                                        <w:pPr>
                                          <w:pStyle w:val="Heading4"/>
                                          <w:tabs>
                                            <w:tab w:val="clear" w:pos="864"/>
                                          </w:tabs>
                                          <w:snapToGrid w:val="0"/>
                                          <w:ind w:left="0" w:firstLine="0"/>
                                          <w:jc w:val="left"/>
                                          <w:rPr>
                                            <w:rFonts w:ascii="Lucida Sans Unicode" w:hAnsi="Lucida Sans Unicode" w:cs="Lucida Sans Unicode"/>
                                            <w:szCs w:val="22"/>
                                          </w:rPr>
                                        </w:pPr>
                                      </w:p>
                                      <w:p w14:paraId="52D08C25" w14:textId="77777777" w:rsidR="00AE5E56" w:rsidRDefault="00AE5E56" w:rsidP="009C36F4">
                                        <w:pPr>
                                          <w:ind w:left="65"/>
                                          <w:rPr>
                                            <w:rFonts w:ascii="Lucida Sans Unicode" w:hAnsi="Lucida Sans Unicode" w:cs="Lucida Sans Unicode"/>
                                            <w:b/>
                                            <w:bCs/>
                                            <w:sz w:val="22"/>
                                            <w:szCs w:val="22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rFonts w:ascii="Lucida Sans Unicode" w:hAnsi="Lucida Sans Unicode" w:cs="Lucida Sans Unicode"/>
                                            <w:b/>
                                            <w:bCs/>
                                            <w:sz w:val="22"/>
                                            <w:szCs w:val="22"/>
                                            <w:u w:val="single"/>
                                          </w:rPr>
                                          <w:t>Personal Dossier:</w:t>
                                        </w:r>
                                      </w:p>
                                      <w:p w14:paraId="259D38BE" w14:textId="77777777" w:rsidR="00AE5E56" w:rsidRDefault="00AE5E56" w:rsidP="009C36F4">
                                        <w:pPr>
                                          <w:ind w:left="65"/>
                                          <w:rPr>
                                            <w:rFonts w:ascii="Lucida Sans Unicode" w:hAnsi="Lucida Sans Unicode" w:cs="Lucida Sans Unicode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1B968793" w14:textId="77777777" w:rsidR="00AE5E56" w:rsidRPr="00170627" w:rsidRDefault="00170627" w:rsidP="009C36F4">
                                        <w:pPr>
                                          <w:ind w:left="65"/>
                                          <w:rPr>
                                            <w:b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170627">
                                          <w:rPr>
                                            <w:b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K. ANONSIYA</w:t>
                                        </w:r>
                                        <w:r w:rsidR="00AE5E56" w:rsidRPr="006361ED">
                                          <w:rPr>
                                            <w:b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ab/>
                                        </w:r>
                                      </w:p>
                                      <w:p w14:paraId="78DBCEDE" w14:textId="192D74B2" w:rsidR="00AE5E56" w:rsidRDefault="00F23724" w:rsidP="009C36F4">
                                        <w:pPr>
                                          <w:ind w:left="65"/>
                                          <w:rPr>
                                            <w:b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+91</w:t>
                                        </w:r>
                                        <w:r w:rsidR="00233A91">
                                          <w:rPr>
                                            <w:b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8870101629</w:t>
                                        </w:r>
                                      </w:p>
                                      <w:p w14:paraId="239C0AE5" w14:textId="77777777" w:rsidR="00194BCC" w:rsidRPr="00217312" w:rsidRDefault="00194BCC" w:rsidP="009C36F4">
                                        <w:pPr>
                                          <w:ind w:left="65"/>
                                          <w:rPr>
                                            <w:b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345AAA91" w14:textId="77777777" w:rsidR="00AE5E56" w:rsidRDefault="00071424" w:rsidP="009C36F4">
                                        <w:pPr>
                                          <w:ind w:left="65"/>
                                          <w:rPr>
                                            <w:b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71424">
                                          <w:rPr>
                                            <w:b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anonsiya925@gmail.com</w:t>
                                        </w:r>
                                      </w:p>
                                      <w:p w14:paraId="154E3912" w14:textId="77777777" w:rsidR="00071424" w:rsidRDefault="00071424" w:rsidP="009C36F4">
                                        <w:pPr>
                                          <w:ind w:left="65"/>
                                          <w:rPr>
                                            <w:b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74F02A72" w14:textId="77777777" w:rsidR="00071424" w:rsidRDefault="00071424" w:rsidP="00071424">
                                        <w:pPr>
                                          <w:ind w:left="65"/>
                                          <w:rPr>
                                            <w:rFonts w:ascii="Lucida Sans Unicode" w:hAnsi="Lucida Sans Unicode" w:cs="Lucida Sans Unicode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Lucida Sans Unicode" w:hAnsi="Lucida Sans Unicode" w:cs="Lucida Sans Unicode"/>
                                            <w:sz w:val="22"/>
                                            <w:szCs w:val="22"/>
                                          </w:rPr>
                                          <w:t xml:space="preserve">Father’s 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Lucida Sans Unicode" w:hAnsi="Lucida Sans Unicode" w:cs="Lucida Sans Unicode"/>
                                            <w:sz w:val="22"/>
                                            <w:szCs w:val="22"/>
                                          </w:rPr>
                                          <w:t>Name :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Lucida Sans Unicode" w:hAnsi="Lucida Sans Unicode" w:cs="Lucida Sans Unicode"/>
                                            <w:sz w:val="22"/>
                                            <w:szCs w:val="22"/>
                                          </w:rPr>
                                          <w:t xml:space="preserve"> J. Kasper</w:t>
                                        </w:r>
                                      </w:p>
                                      <w:p w14:paraId="3C995F7C" w14:textId="77777777" w:rsidR="00071424" w:rsidRPr="00217312" w:rsidRDefault="00071424" w:rsidP="009C36F4">
                                        <w:pPr>
                                          <w:ind w:left="65"/>
                                          <w:rPr>
                                            <w:rFonts w:ascii="Lucida Sans Unicode" w:hAnsi="Lucida Sans Unicode" w:cs="Lucida Sans Unicode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  <w:p w14:paraId="62F0EC7D" w14:textId="77777777" w:rsidR="00AE5E56" w:rsidRDefault="00AE5E56" w:rsidP="009C36F4">
                                        <w:pPr>
                                          <w:ind w:left="65"/>
                                          <w:rPr>
                                            <w:rFonts w:ascii="Lucida Sans Unicode" w:hAnsi="Lucida Sans Unicode" w:cs="Lucida Sans Unicode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Lucida Sans Unicode" w:hAnsi="Lucida Sans Unicode" w:cs="Lucida Sans Unicode"/>
                                            <w:sz w:val="22"/>
                                            <w:szCs w:val="22"/>
                                          </w:rPr>
                                          <w:t>Date of Birth: 1</w:t>
                                        </w:r>
                                        <w:r w:rsidR="00071424">
                                          <w:rPr>
                                            <w:rFonts w:ascii="Lucida Sans Unicode" w:hAnsi="Lucida Sans Unicode" w:cs="Lucida Sans Unicode"/>
                                            <w:sz w:val="22"/>
                                            <w:szCs w:val="22"/>
                                          </w:rPr>
                                          <w:t>9</w:t>
                                        </w:r>
                                        <w:r>
                                          <w:rPr>
                                            <w:rFonts w:ascii="Lucida Sans Unicode" w:hAnsi="Lucida Sans Unicode" w:cs="Lucida Sans Unicode"/>
                                            <w:sz w:val="22"/>
                                            <w:szCs w:val="22"/>
                                          </w:rPr>
                                          <w:t>.0</w:t>
                                        </w:r>
                                        <w:r w:rsidR="00071424">
                                          <w:rPr>
                                            <w:rFonts w:ascii="Lucida Sans Unicode" w:hAnsi="Lucida Sans Unicode" w:cs="Lucida Sans Unicode"/>
                                            <w:sz w:val="22"/>
                                            <w:szCs w:val="22"/>
                                          </w:rPr>
                                          <w:t>6</w:t>
                                        </w:r>
                                        <w:r>
                                          <w:rPr>
                                            <w:rFonts w:ascii="Lucida Sans Unicode" w:hAnsi="Lucida Sans Unicode" w:cs="Lucida Sans Unicode"/>
                                            <w:sz w:val="22"/>
                                            <w:szCs w:val="22"/>
                                          </w:rPr>
                                          <w:t>.199</w:t>
                                        </w:r>
                                        <w:r w:rsidR="00071424">
                                          <w:rPr>
                                            <w:rFonts w:ascii="Lucida Sans Unicode" w:hAnsi="Lucida Sans Unicode" w:cs="Lucida Sans Unicode"/>
                                            <w:sz w:val="22"/>
                                            <w:szCs w:val="22"/>
                                          </w:rPr>
                                          <w:t>7</w:t>
                                        </w:r>
                                      </w:p>
                                      <w:p w14:paraId="4FAD6C73" w14:textId="77777777" w:rsidR="00AE5E56" w:rsidRDefault="00AE5E56" w:rsidP="009C36F4">
                                        <w:pPr>
                                          <w:ind w:left="65"/>
                                          <w:rPr>
                                            <w:rFonts w:ascii="Lucida Sans Unicode" w:hAnsi="Lucida Sans Unicode" w:cs="Lucida Sans Unicode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  <w:p w14:paraId="4B2646FA" w14:textId="77777777" w:rsidR="00AE5E56" w:rsidRDefault="00AE5E56" w:rsidP="009C36F4">
                                        <w:pPr>
                                          <w:ind w:left="65"/>
                                          <w:rPr>
                                            <w:rFonts w:ascii="Lucida Sans Unicode" w:hAnsi="Lucida Sans Unicode" w:cs="Lucida Sans Unicode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Lucida Sans Unicode" w:hAnsi="Lucida Sans Unicode" w:cs="Lucida Sans Unicode"/>
                                            <w:sz w:val="22"/>
                                            <w:szCs w:val="22"/>
                                          </w:rPr>
                                          <w:t xml:space="preserve">Nationality 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Lucida Sans Unicode" w:hAnsi="Lucida Sans Unicode" w:cs="Lucida Sans Unicode"/>
                                            <w:sz w:val="22"/>
                                            <w:szCs w:val="22"/>
                                          </w:rPr>
                                          <w:t xml:space="preserve">  :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Lucida Sans Unicode" w:hAnsi="Lucida Sans Unicode" w:cs="Lucida Sans Unicode"/>
                                            <w:sz w:val="22"/>
                                            <w:szCs w:val="22"/>
                                          </w:rPr>
                                          <w:t xml:space="preserve"> Indian</w:t>
                                        </w:r>
                                      </w:p>
                                      <w:p w14:paraId="167DBE70" w14:textId="77777777" w:rsidR="00AE5E56" w:rsidRDefault="00AE5E56" w:rsidP="009C36F4">
                                        <w:pPr>
                                          <w:ind w:left="65"/>
                                          <w:rPr>
                                            <w:rFonts w:ascii="Lucida Sans Unicode" w:hAnsi="Lucida Sans Unicode" w:cs="Lucida Sans Unicode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  <w:p w14:paraId="70FF8B74" w14:textId="03A6E8EF" w:rsidR="00AE5E56" w:rsidRDefault="00AE5E56" w:rsidP="009C36F4">
                                        <w:pPr>
                                          <w:ind w:left="65"/>
                                          <w:rPr>
                                            <w:rFonts w:ascii="Lucida Sans Unicode" w:hAnsi="Lucida Sans Unicode" w:cs="Lucida Sans Unicode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Lucida Sans Unicode" w:hAnsi="Lucida Sans Unicode" w:cs="Lucida Sans Unicode"/>
                                            <w:sz w:val="22"/>
                                            <w:szCs w:val="22"/>
                                          </w:rPr>
                                          <w:t xml:space="preserve">Sex            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Lucida Sans Unicode" w:hAnsi="Lucida Sans Unicode" w:cs="Lucida Sans Unicode"/>
                                            <w:sz w:val="22"/>
                                            <w:szCs w:val="22"/>
                                          </w:rPr>
                                          <w:t xml:space="preserve">  :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Lucida Sans Unicode" w:hAnsi="Lucida Sans Unicode" w:cs="Lucida Sans Unicode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="00071424">
                                          <w:rPr>
                                            <w:rFonts w:ascii="Lucida Sans Unicode" w:hAnsi="Lucida Sans Unicode" w:cs="Lucida Sans Unicode"/>
                                            <w:sz w:val="22"/>
                                            <w:szCs w:val="22"/>
                                          </w:rPr>
                                          <w:t>Fem</w:t>
                                        </w:r>
                                        <w:r>
                                          <w:rPr>
                                            <w:rFonts w:ascii="Lucida Sans Unicode" w:hAnsi="Lucida Sans Unicode" w:cs="Lucida Sans Unicode"/>
                                            <w:sz w:val="22"/>
                                            <w:szCs w:val="22"/>
                                          </w:rPr>
                                          <w:t>ale</w:t>
                                        </w:r>
                                      </w:p>
                                      <w:p w14:paraId="1695C6E5" w14:textId="77777777" w:rsidR="00AE5E56" w:rsidRDefault="00AE5E56" w:rsidP="009C36F4">
                                        <w:pPr>
                                          <w:ind w:left="65"/>
                                          <w:rPr>
                                            <w:rFonts w:ascii="Lucida Sans Unicode" w:hAnsi="Lucida Sans Unicode" w:cs="Lucida Sans Unicode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  <w:p w14:paraId="0AFC0C72" w14:textId="77777777" w:rsidR="00AE5E56" w:rsidRDefault="00AE5E56" w:rsidP="009C36F4">
                                        <w:pPr>
                                          <w:ind w:left="65"/>
                                          <w:rPr>
                                            <w:rFonts w:ascii="Lucida Sans Unicode" w:hAnsi="Lucida Sans Unicode" w:cs="Lucida Sans Unicode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Lucida Sans Unicode" w:hAnsi="Lucida Sans Unicode" w:cs="Lucida Sans Unicode"/>
                                            <w:sz w:val="22"/>
                                            <w:szCs w:val="22"/>
                                          </w:rPr>
                                          <w:t>Marital Status: Single</w:t>
                                        </w:r>
                                      </w:p>
                                      <w:p w14:paraId="582B56B1" w14:textId="77777777" w:rsidR="00AE5E56" w:rsidRDefault="00AE5E56" w:rsidP="009C36F4">
                                        <w:pPr>
                                          <w:ind w:left="65"/>
                                          <w:rPr>
                                            <w:rFonts w:ascii="Lucida Sans Unicode" w:hAnsi="Lucida Sans Unicode" w:cs="Lucida Sans Unicode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  <w:p w14:paraId="11A9B73C" w14:textId="77777777" w:rsidR="00AE5E56" w:rsidRDefault="00AE5E56" w:rsidP="009C36F4">
                                        <w:pPr>
                                          <w:ind w:left="65"/>
                                          <w:rPr>
                                            <w:rFonts w:ascii="Lucida Sans Unicode" w:hAnsi="Lucida Sans Unicode" w:cs="Lucida Sans Unicode"/>
                                            <w:b/>
                                            <w:bCs/>
                                            <w:sz w:val="22"/>
                                            <w:szCs w:val="22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rFonts w:ascii="Lucida Sans Unicode" w:hAnsi="Lucida Sans Unicode" w:cs="Lucida Sans Unicode"/>
                                            <w:b/>
                                            <w:bCs/>
                                            <w:sz w:val="22"/>
                                            <w:szCs w:val="22"/>
                                            <w:u w:val="single"/>
                                          </w:rPr>
                                          <w:t>Languages Known:</w:t>
                                        </w:r>
                                      </w:p>
                                      <w:p w14:paraId="36E7356A" w14:textId="77777777" w:rsidR="00AE5E56" w:rsidRDefault="00AE5E56" w:rsidP="009C36F4">
                                        <w:pPr>
                                          <w:ind w:left="65"/>
                                          <w:rPr>
                                            <w:rFonts w:ascii="Lucida Sans Unicode" w:hAnsi="Lucida Sans Unicode" w:cs="Lucida Sans Unicode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  <w:p w14:paraId="5EF8FB52" w14:textId="77777777" w:rsidR="00AE5E56" w:rsidRDefault="00AE5E56" w:rsidP="009C36F4">
                                        <w:pPr>
                                          <w:ind w:left="65"/>
                                          <w:rPr>
                                            <w:rFonts w:ascii="Lucida Sans Unicode" w:hAnsi="Lucida Sans Unicode" w:cs="Lucida Sans Unicode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Lucida Sans Unicode" w:hAnsi="Lucida Sans Unicode" w:cs="Lucida Sans Unicode"/>
                                            <w:sz w:val="22"/>
                                            <w:szCs w:val="22"/>
                                          </w:rPr>
                                          <w:t>English and Tamil</w:t>
                                        </w:r>
                                      </w:p>
                                      <w:p w14:paraId="10CE7480" w14:textId="77777777" w:rsidR="00AE5E56" w:rsidRDefault="00AE5E56" w:rsidP="009C36F4">
                                        <w:pPr>
                                          <w:ind w:left="65"/>
                                          <w:rPr>
                                            <w:rFonts w:ascii="Lucida Sans Unicode" w:hAnsi="Lucida Sans Unicode" w:cs="Lucida Sans Unicode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  <w:p w14:paraId="5B5801B4" w14:textId="77777777" w:rsidR="00AE5E56" w:rsidRDefault="00AE5E56" w:rsidP="009C36F4">
                                        <w:pPr>
                                          <w:ind w:left="65"/>
                                          <w:rPr>
                                            <w:rFonts w:ascii="Lucida Sans Unicode" w:hAnsi="Lucida Sans Unicode" w:cs="Lucida Sans Unicode"/>
                                            <w:b/>
                                            <w:bCs/>
                                            <w:sz w:val="22"/>
                                            <w:szCs w:val="22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rFonts w:ascii="Lucida Sans Unicode" w:hAnsi="Lucida Sans Unicode" w:cs="Lucida Sans Unicode"/>
                                            <w:b/>
                                            <w:bCs/>
                                            <w:sz w:val="22"/>
                                            <w:szCs w:val="22"/>
                                            <w:u w:val="single"/>
                                          </w:rPr>
                                          <w:t>Address:</w:t>
                                        </w:r>
                                      </w:p>
                                      <w:p w14:paraId="5A4640DD" w14:textId="77777777" w:rsidR="00AE5E56" w:rsidRDefault="00AE5E56" w:rsidP="009C36F4">
                                        <w:pPr>
                                          <w:ind w:left="65" w:right="-1080"/>
                                          <w:rPr>
                                            <w:color w:val="000000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  <w:sz w:val="24"/>
                                          </w:rPr>
                                          <w:t>No.</w:t>
                                        </w:r>
                                        <w:r w:rsidR="00071424">
                                          <w:rPr>
                                            <w:color w:val="000000"/>
                                            <w:sz w:val="24"/>
                                          </w:rPr>
                                          <w:t xml:space="preserve"> 5</w:t>
                                        </w:r>
                                        <w:r>
                                          <w:rPr>
                                            <w:color w:val="000000"/>
                                            <w:sz w:val="24"/>
                                          </w:rPr>
                                          <w:t>/3</w:t>
                                        </w:r>
                                        <w:r w:rsidR="00071424">
                                          <w:rPr>
                                            <w:color w:val="000000"/>
                                            <w:sz w:val="24"/>
                                          </w:rPr>
                                          <w:t>37</w:t>
                                        </w:r>
                                        <w:r>
                                          <w:rPr>
                                            <w:color w:val="000000"/>
                                            <w:sz w:val="24"/>
                                          </w:rPr>
                                          <w:t xml:space="preserve">, </w:t>
                                        </w:r>
                                        <w:r w:rsidR="00F23724">
                                          <w:rPr>
                                            <w:color w:val="000000"/>
                                            <w:sz w:val="24"/>
                                          </w:rPr>
                                          <w:t>Church</w:t>
                                        </w:r>
                                        <w:r>
                                          <w:rPr>
                                            <w:color w:val="000000"/>
                                            <w:sz w:val="24"/>
                                          </w:rPr>
                                          <w:t xml:space="preserve"> Street,</w:t>
                                        </w:r>
                                      </w:p>
                                      <w:p w14:paraId="54333C65" w14:textId="77777777" w:rsidR="00071424" w:rsidRDefault="00071424" w:rsidP="009C36F4">
                                        <w:pPr>
                                          <w:ind w:left="65" w:right="-1080"/>
                                          <w:rPr>
                                            <w:rFonts w:ascii="Lucida Sans Unicode" w:hAnsi="Lucida Sans Unicode" w:cs="Lucida Sans Unicode"/>
                                            <w:sz w:val="22"/>
                                            <w:szCs w:val="22"/>
                                          </w:rPr>
                                        </w:pPr>
                                        <w:proofErr w:type="spellStart"/>
                                        <w:r w:rsidRPr="00071424">
                                          <w:rPr>
                                            <w:rFonts w:ascii="Lucida Sans Unicode" w:hAnsi="Lucida Sans Unicode" w:cs="Lucida Sans Unicode"/>
                                            <w:sz w:val="22"/>
                                            <w:szCs w:val="22"/>
                                          </w:rPr>
                                          <w:t>Muthukulam</w:t>
                                        </w:r>
                                        <w:proofErr w:type="spellEnd"/>
                                        <w:r w:rsidRPr="00071424">
                                          <w:rPr>
                                            <w:rFonts w:ascii="Lucida Sans Unicode" w:hAnsi="Lucida Sans Unicode" w:cs="Lucida Sans Unicode"/>
                                            <w:sz w:val="22"/>
                                            <w:szCs w:val="22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proofErr w:type="gramStart"/>
                                        <w:r w:rsidRPr="00071424">
                                          <w:rPr>
                                            <w:rFonts w:ascii="Lucida Sans Unicode" w:hAnsi="Lucida Sans Unicode" w:cs="Lucida Sans Unicode"/>
                                            <w:sz w:val="22"/>
                                            <w:szCs w:val="22"/>
                                          </w:rPr>
                                          <w:t>N.Kuttappattu</w:t>
                                        </w:r>
                                        <w:proofErr w:type="spellEnd"/>
                                        <w:proofErr w:type="gramEnd"/>
                                        <w:r w:rsidRPr="00071424">
                                          <w:rPr>
                                            <w:rFonts w:ascii="Lucida Sans Unicode" w:hAnsi="Lucida Sans Unicode" w:cs="Lucida Sans Unicode"/>
                                            <w:sz w:val="22"/>
                                            <w:szCs w:val="22"/>
                                          </w:rPr>
                                          <w:t xml:space="preserve"> (PO),</w:t>
                                        </w:r>
                                      </w:p>
                                      <w:p w14:paraId="4CA0CDED" w14:textId="77777777" w:rsidR="00AE5E56" w:rsidRDefault="00F23724" w:rsidP="009C36F4">
                                        <w:pPr>
                                          <w:ind w:left="65" w:right="-1080"/>
                                          <w:rPr>
                                            <w:rFonts w:ascii="Lucida Sans Unicode" w:hAnsi="Lucida Sans Unicode" w:cs="Lucida Sans Unicode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Lucida Sans Unicode" w:hAnsi="Lucida Sans Unicode" w:cs="Lucida Sans Unicode"/>
                                            <w:sz w:val="22"/>
                                            <w:szCs w:val="22"/>
                                          </w:rPr>
                                          <w:t>Ramji Naga</w:t>
                                        </w:r>
                                        <w:r w:rsidR="00071424" w:rsidRPr="00071424">
                                          <w:rPr>
                                            <w:rFonts w:ascii="Lucida Sans Unicode" w:hAnsi="Lucida Sans Unicode" w:cs="Lucida Sans Unicode"/>
                                            <w:sz w:val="22"/>
                                            <w:szCs w:val="22"/>
                                          </w:rPr>
                                          <w:t>r,</w:t>
                                        </w:r>
                                        <w:r w:rsidR="00071424">
                                          <w:rPr>
                                            <w:rFonts w:ascii="Lucida Sans Unicode" w:hAnsi="Lucida Sans Unicode" w:cs="Lucida Sans Unicode"/>
                                            <w:sz w:val="22"/>
                                            <w:szCs w:val="22"/>
                                          </w:rPr>
                                          <w:t xml:space="preserve"> Trichy</w:t>
                                        </w:r>
                                        <w:r w:rsidR="00AE5E56">
                                          <w:rPr>
                                            <w:rFonts w:ascii="Lucida Sans Unicode" w:hAnsi="Lucida Sans Unicode" w:cs="Lucida Sans Unicode"/>
                                            <w:sz w:val="22"/>
                                            <w:szCs w:val="22"/>
                                          </w:rPr>
                                          <w:t>-620001</w:t>
                                        </w:r>
                                      </w:p>
                                      <w:p w14:paraId="5008D1C4" w14:textId="77777777" w:rsidR="00AE5E56" w:rsidRDefault="00AE5E56" w:rsidP="009C36F4">
                                        <w:pPr>
                                          <w:ind w:left="65" w:right="-1080"/>
                                          <w:rPr>
                                            <w:rFonts w:ascii="Lucida Sans Unicode" w:hAnsi="Lucida Sans Unicode" w:cs="Lucida Sans Unicode"/>
                                            <w:sz w:val="22"/>
                                            <w:szCs w:val="22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Lucida Sans Unicode" w:hAnsi="Lucida Sans Unicode" w:cs="Lucida Sans Unicode"/>
                                            <w:sz w:val="22"/>
                                            <w:szCs w:val="22"/>
                                          </w:rPr>
                                          <w:t>Tamilnadu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Lucida Sans Unicode" w:hAnsi="Lucida Sans Unicode" w:cs="Lucida Sans Unicode"/>
                                            <w:sz w:val="22"/>
                                            <w:szCs w:val="22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</w:tbl>
                                <w:p w14:paraId="0789F4DC" w14:textId="77777777" w:rsidR="0074583F" w:rsidRDefault="0074583F">
                                  <w:pPr>
                                    <w:snapToGrid w:val="0"/>
                                  </w:pPr>
                                </w:p>
                                <w:p w14:paraId="5283504C" w14:textId="77777777" w:rsidR="0074583F" w:rsidRDefault="0074583F">
                                  <w:pPr>
                                    <w:rPr>
                                      <w:rFonts w:ascii="Lucida Sans Unicode" w:hAnsi="Lucida Sans Unicode" w:cs="Lucida Sans Unicode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5" w:type="dxa"/>
                                  <w:vMerge w:val="restart"/>
                                </w:tcPr>
                                <w:p w14:paraId="12AC4C2D" w14:textId="77777777" w:rsidR="0074583F" w:rsidRDefault="0074583F">
                                  <w:pPr>
                                    <w:pStyle w:val="Tit"/>
                                    <w:shd w:val="clear" w:color="auto" w:fill="E5E5E5"/>
                                    <w:ind w:left="0" w:right="-155" w:firstLine="0"/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  <w:t>OBJECTIVES</w:t>
                                  </w:r>
                                </w:p>
                                <w:p w14:paraId="76F328A5" w14:textId="77777777" w:rsidR="0074583F" w:rsidRDefault="0074583F">
                                  <w:pPr>
                                    <w:pStyle w:val="WW-NormalWeb"/>
                                    <w:spacing w:after="0" w:line="360" w:lineRule="auto"/>
                                    <w:ind w:firstLine="720"/>
                                    <w:jc w:val="both"/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  <w:t xml:space="preserve">Seeking a position to utilize my skills and abilities in the </w:t>
                                  </w:r>
                                  <w:proofErr w:type="gramStart"/>
                                  <w:r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  <w:t>Industry</w:t>
                                  </w:r>
                                  <w:proofErr w:type="gramEnd"/>
                                  <w:r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  <w:t xml:space="preserve"> that offers Professional growth while being resourceful, innovative &amp; flexible and allow me scope for upward movement in the corporate ladder.</w:t>
                                  </w:r>
                                </w:p>
                                <w:p w14:paraId="696B3B06" w14:textId="77777777" w:rsidR="00C23B3F" w:rsidRDefault="00C23B3F" w:rsidP="00C23B3F">
                                  <w:pPr>
                                    <w:pStyle w:val="WW-NormalWeb"/>
                                    <w:spacing w:after="0" w:line="360" w:lineRule="auto"/>
                                    <w:jc w:val="both"/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1C44366" w14:textId="77777777" w:rsidR="0074583F" w:rsidRDefault="0074583F">
                                  <w:pPr>
                                    <w:pStyle w:val="Tit"/>
                                    <w:shd w:val="clear" w:color="auto" w:fill="E5E5E5"/>
                                    <w:ind w:left="0" w:right="-155" w:firstLine="0"/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  <w:t>ACADEMIC CIRCLES</w:t>
                                  </w:r>
                                </w:p>
                                <w:p w14:paraId="715A814F" w14:textId="77777777" w:rsidR="00FC1AAE" w:rsidRDefault="00FC1AAE">
                                  <w:pPr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 w:rsidRPr="0053006F"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</w:rPr>
                                    <w:t>MCA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 xml:space="preserve"> From Bharathidasan University, </w:t>
                                  </w:r>
                                  <w:r w:rsidR="005C1806">
                                    <w:rPr>
                                      <w:color w:val="000000"/>
                                      <w:sz w:val="24"/>
                                    </w:rPr>
                                    <w:t xml:space="preserve">Center for distance Education, 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Trichy, with an aggregate of 70% in the year 2017-2019.</w:t>
                                  </w:r>
                                </w:p>
                                <w:p w14:paraId="381FAB10" w14:textId="77777777" w:rsidR="00FC1AAE" w:rsidRDefault="00FC1AAE">
                                  <w:pPr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  <w:p w14:paraId="36716905" w14:textId="3F2B4A2F" w:rsidR="0074583F" w:rsidRDefault="006361ED">
                                  <w:pPr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</w:pPr>
                                  <w:r w:rsidRPr="0053006F"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</w:rPr>
                                    <w:t>BCA</w:t>
                                  </w:r>
                                  <w:r w:rsidR="00FC1AAE">
                                    <w:rPr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 w:rsidR="00232D81"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  <w:t xml:space="preserve">From </w:t>
                                  </w:r>
                                  <w:r w:rsidR="00170627" w:rsidRPr="00170627">
                                    <w:rPr>
                                      <w:color w:val="000000"/>
                                      <w:sz w:val="24"/>
                                    </w:rPr>
                                    <w:t>Holy Cross College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, Trichy</w:t>
                                  </w:r>
                                  <w:r w:rsidR="00405308"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 w:rsidR="00FC1AAE"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05308"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  <w:t xml:space="preserve">with an aggregate of 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6</w:t>
                                  </w:r>
                                  <w:r w:rsidR="00170627">
                                    <w:rPr>
                                      <w:color w:val="000000"/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%</w:t>
                                  </w:r>
                                  <w:r w:rsidR="00E21B83"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  <w:t xml:space="preserve">in the year </w:t>
                                  </w:r>
                                  <w:r w:rsidR="00B8734D">
                                    <w:rPr>
                                      <w:color w:val="000000"/>
                                      <w:sz w:val="24"/>
                                    </w:rPr>
                                    <w:t>20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1</w:t>
                                  </w:r>
                                  <w:r w:rsidR="00170627">
                                    <w:rPr>
                                      <w:color w:val="000000"/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-201</w:t>
                                  </w:r>
                                  <w:r w:rsidR="00170627">
                                    <w:rPr>
                                      <w:color w:val="000000"/>
                                      <w:sz w:val="24"/>
                                    </w:rPr>
                                    <w:t>7</w:t>
                                  </w:r>
                                  <w:r w:rsidR="0074583F"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14:paraId="37D6A914" w14:textId="77777777" w:rsidR="00C935D7" w:rsidRDefault="00C935D7">
                                  <w:pPr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12129F3" w14:textId="77777777" w:rsidR="0074583F" w:rsidRDefault="006361ED">
                                  <w:pPr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 w:rsidRPr="0053006F">
                                    <w:rPr>
                                      <w:rFonts w:ascii="Lucida Sans Unicode" w:hAnsi="Lucida Sans Unicode" w:cs="Lucida Sans Unicode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HSC</w:t>
                                  </w:r>
                                  <w:r w:rsidR="00FC1AAE"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170627"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="00E21B83"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  <w:t xml:space="preserve">rom </w:t>
                                  </w:r>
                                  <w:r w:rsidR="00170627" w:rsidRPr="00170627">
                                    <w:rPr>
                                      <w:color w:val="000000"/>
                                      <w:sz w:val="24"/>
                                    </w:rPr>
                                    <w:t xml:space="preserve">St. Joseph’s HSS </w:t>
                                  </w:r>
                                  <w:proofErr w:type="spellStart"/>
                                  <w:r w:rsidR="00170627" w:rsidRPr="00170627">
                                    <w:rPr>
                                      <w:color w:val="000000"/>
                                      <w:sz w:val="24"/>
                                    </w:rPr>
                                    <w:t>Punganure</w:t>
                                  </w:r>
                                  <w:proofErr w:type="spellEnd"/>
                                  <w:r w:rsidR="00170627">
                                    <w:rPr>
                                      <w:color w:val="000000"/>
                                      <w:sz w:val="24"/>
                                    </w:rPr>
                                    <w:t>,</w:t>
                                  </w:r>
                                  <w:r w:rsidR="004D2729"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  <w:t xml:space="preserve"> with an aggregate of </w:t>
                                  </w:r>
                                  <w:r w:rsidR="00170627">
                                    <w:rPr>
                                      <w:color w:val="000000"/>
                                      <w:sz w:val="24"/>
                                    </w:rPr>
                                    <w:t>77</w:t>
                                  </w:r>
                                  <w:r w:rsidR="00071424">
                                    <w:rPr>
                                      <w:color w:val="000000"/>
                                      <w:sz w:val="24"/>
                                    </w:rPr>
                                    <w:t>% in</w:t>
                                  </w:r>
                                  <w:r w:rsidR="00C23B3F">
                                    <w:rPr>
                                      <w:color w:val="000000"/>
                                      <w:sz w:val="24"/>
                                    </w:rPr>
                                    <w:t xml:space="preserve"> the year 20</w:t>
                                  </w:r>
                                  <w:r w:rsidR="00170627">
                                    <w:rPr>
                                      <w:color w:val="000000"/>
                                      <w:sz w:val="24"/>
                                    </w:rPr>
                                    <w:t>13</w:t>
                                  </w:r>
                                  <w:r w:rsidR="00C23B3F">
                                    <w:rPr>
                                      <w:color w:val="000000"/>
                                      <w:sz w:val="24"/>
                                    </w:rPr>
                                    <w:t>-201</w:t>
                                  </w:r>
                                  <w:r w:rsidR="00170627">
                                    <w:rPr>
                                      <w:color w:val="000000"/>
                                      <w:sz w:val="24"/>
                                    </w:rPr>
                                    <w:t>4</w:t>
                                  </w:r>
                                  <w:r w:rsidR="00C23B3F">
                                    <w:rPr>
                                      <w:color w:val="000000"/>
                                      <w:sz w:val="24"/>
                                    </w:rPr>
                                    <w:t>.</w:t>
                                  </w:r>
                                </w:p>
                                <w:p w14:paraId="30532645" w14:textId="77777777" w:rsidR="00C23B3F" w:rsidRDefault="00C23B3F">
                                  <w:pPr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  <w:p w14:paraId="00EFFA7D" w14:textId="77777777" w:rsidR="00C23B3F" w:rsidRDefault="00C23B3F">
                                  <w:pPr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  <w:p w14:paraId="11694396" w14:textId="77777777" w:rsidR="00C23B3F" w:rsidRDefault="00BD4FDF">
                                  <w:pPr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 w:rsidRPr="0053006F"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</w:rPr>
                                    <w:t>SSLC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 w:rsidR="00071424">
                                    <w:rPr>
                                      <w:color w:val="000000"/>
                                      <w:sz w:val="24"/>
                                    </w:rPr>
                                    <w:t>From AIGM</w:t>
                                  </w:r>
                                  <w:r w:rsidR="00170627" w:rsidRPr="00170627">
                                    <w:rPr>
                                      <w:color w:val="000000"/>
                                      <w:sz w:val="24"/>
                                    </w:rPr>
                                    <w:t xml:space="preserve">HSS </w:t>
                                  </w:r>
                                  <w:proofErr w:type="spellStart"/>
                                  <w:r w:rsidR="00170627">
                                    <w:rPr>
                                      <w:color w:val="000000"/>
                                      <w:sz w:val="24"/>
                                    </w:rPr>
                                    <w:t>M</w:t>
                                  </w:r>
                                  <w:r w:rsidR="00170627" w:rsidRPr="00170627">
                                    <w:rPr>
                                      <w:color w:val="000000"/>
                                      <w:sz w:val="24"/>
                                    </w:rPr>
                                    <w:t>uthukulam</w:t>
                                  </w:r>
                                  <w:proofErr w:type="spellEnd"/>
                                  <w:r w:rsidR="00C23B3F">
                                    <w:rPr>
                                      <w:color w:val="000000"/>
                                      <w:sz w:val="24"/>
                                    </w:rPr>
                                    <w:t xml:space="preserve">, with an </w:t>
                                  </w:r>
                                  <w:r w:rsidR="00071424">
                                    <w:rPr>
                                      <w:color w:val="000000"/>
                                      <w:sz w:val="24"/>
                                    </w:rPr>
                                    <w:t>aggregate of</w:t>
                                  </w:r>
                                </w:p>
                                <w:p w14:paraId="0E52917C" w14:textId="77777777" w:rsidR="00C23B3F" w:rsidRDefault="00170627">
                                  <w:pPr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76</w:t>
                                  </w:r>
                                  <w:r w:rsidR="00C23B3F">
                                    <w:rPr>
                                      <w:color w:val="000000"/>
                                      <w:sz w:val="24"/>
                                    </w:rPr>
                                    <w:t>% in the Year of 2007-2008.</w:t>
                                  </w:r>
                                </w:p>
                                <w:p w14:paraId="10A405AC" w14:textId="77777777" w:rsidR="00C23B3F" w:rsidRDefault="00C23B3F">
                                  <w:pPr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F7A5B7A" w14:textId="77777777" w:rsidR="0074583F" w:rsidRDefault="0074583F">
                                  <w:pPr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4146487" w14:textId="77777777" w:rsidR="00C23B3F" w:rsidRDefault="006361ED">
                                  <w:pPr>
                                    <w:pStyle w:val="Tit"/>
                                    <w:shd w:val="clear" w:color="auto" w:fill="E5E5E5"/>
                                    <w:ind w:left="0" w:right="-155" w:firstLine="0"/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  <w:t>SKILLS</w:t>
                                  </w:r>
                                </w:p>
                                <w:p w14:paraId="6D613B06" w14:textId="77777777" w:rsidR="00C23B3F" w:rsidRPr="00C23B3F" w:rsidRDefault="00C23B3F" w:rsidP="00C23B3F">
                                  <w:pPr>
                                    <w:tabs>
                                      <w:tab w:val="left" w:pos="1080"/>
                                    </w:tabs>
                                    <w:suppressAutoHyphens w:val="0"/>
                                    <w:spacing w:before="100" w:after="100" w:line="360" w:lineRule="auto"/>
                                    <w:rPr>
                                      <w:rFonts w:ascii="Verdana" w:eastAsia="Verdana" w:hAnsi="Verdana" w:cs="Verdana"/>
                                      <w:color w:val="000000"/>
                                    </w:rPr>
                                  </w:pPr>
                                </w:p>
                                <w:p w14:paraId="462246EC" w14:textId="77777777" w:rsidR="006361ED" w:rsidRDefault="006361ED" w:rsidP="006361ED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1080"/>
                                    </w:tabs>
                                    <w:suppressAutoHyphens w:val="0"/>
                                    <w:spacing w:before="100" w:after="100" w:line="360" w:lineRule="auto"/>
                                    <w:ind w:left="1080" w:hanging="360"/>
                                    <w:rPr>
                                      <w:rFonts w:ascii="Verdana" w:eastAsia="Verdana" w:hAnsi="Verdana" w:cs="Verdan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Ability to work in a team.</w:t>
                                  </w:r>
                                </w:p>
                                <w:p w14:paraId="2C079B62" w14:textId="77777777" w:rsidR="006361ED" w:rsidRDefault="006361ED" w:rsidP="006361ED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1080"/>
                                    </w:tabs>
                                    <w:suppressAutoHyphens w:val="0"/>
                                    <w:spacing w:before="100" w:after="100" w:line="360" w:lineRule="auto"/>
                                    <w:ind w:left="1080" w:hanging="360"/>
                                    <w:rPr>
                                      <w:rFonts w:ascii="Verdana" w:eastAsia="Verdana" w:hAnsi="Verdana" w:cs="Verdan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Ability to work on a new environment</w:t>
                                  </w:r>
                                </w:p>
                                <w:p w14:paraId="3AE0DBAA" w14:textId="77777777" w:rsidR="0074583F" w:rsidRPr="00AE5E56" w:rsidRDefault="006361ED" w:rsidP="00AE5E56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1080"/>
                                    </w:tabs>
                                    <w:suppressAutoHyphens w:val="0"/>
                                    <w:spacing w:before="100" w:after="100" w:line="360" w:lineRule="auto"/>
                                    <w:ind w:left="1080" w:hanging="360"/>
                                    <w:rPr>
                                      <w:rFonts w:ascii="Verdana" w:eastAsia="Verdana" w:hAnsi="Verdana" w:cs="Verdan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Ability to work with the pleasure.</w:t>
                                  </w:r>
                                </w:p>
                                <w:p w14:paraId="5F57D329" w14:textId="77777777" w:rsidR="00AE5E56" w:rsidRPr="00691ECF" w:rsidRDefault="00AE5E56" w:rsidP="00C23B3F">
                                  <w:pPr>
                                    <w:pStyle w:val="HTMLPreformatted"/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4583F" w14:paraId="75728E98" w14:textId="77777777">
                              <w:trPr>
                                <w:cantSplit/>
                                <w:trHeight w:val="16380"/>
                              </w:trPr>
                              <w:tc>
                                <w:tcPr>
                                  <w:tcW w:w="4230" w:type="dxa"/>
                                  <w:vMerge w:val="restart"/>
                                </w:tcPr>
                                <w:p w14:paraId="649E3686" w14:textId="77777777" w:rsidR="0074583F" w:rsidRDefault="0074583F">
                                  <w:pPr>
                                    <w:pStyle w:val="Heading4"/>
                                    <w:tabs>
                                      <w:tab w:val="clear" w:pos="864"/>
                                    </w:tabs>
                                    <w:snapToGrid w:val="0"/>
                                    <w:ind w:left="0" w:firstLine="0"/>
                                    <w:jc w:val="left"/>
                                    <w:rPr>
                                      <w:rFonts w:ascii="Lucida Sans Unicode" w:hAnsi="Lucida Sans Unicode" w:cs="Lucida Sans Unicode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5" w:type="dxa"/>
                                  <w:vMerge w:val="restart"/>
                                </w:tcPr>
                                <w:p w14:paraId="249EA6D2" w14:textId="77777777" w:rsidR="0074583F" w:rsidRDefault="0074583F">
                                  <w:pPr>
                                    <w:snapToGrid w:val="0"/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D541EC" w14:textId="77777777" w:rsidR="0074583F" w:rsidRDefault="0074583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701BA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0;margin-top:59.85pt;width:554.1pt;height:711.9pt;z-index:251657728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" stroked="f">
                <v:fill opacity="0"/>
                <v:path arrowok="t"/>
                <v:textbox inset="0,0,0,0">
                  <w:txbxContent>
                    <w:p w14:paraId="55CCD056" w14:textId="77777777" w:rsidR="0074583F" w:rsidRDefault="0074583F">
                      <w:pPr>
                        <w:rPr>
                          <w:rFonts w:ascii="Lucida Sans Unicode" w:hAnsi="Lucida Sans Unicode" w:cs="Lucida Sans Unicode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ascii="Lucida Sans Unicode" w:hAnsi="Lucida Sans Unicode" w:cs="Lucida Sans Unicode"/>
                          <w:b/>
                          <w:sz w:val="28"/>
                          <w:szCs w:val="28"/>
                          <w:u w:val="single"/>
                        </w:rPr>
                        <w:t>CURRICULUM VITAE</w:t>
                      </w:r>
                    </w:p>
                    <w:p w14:paraId="07728057" w14:textId="77777777" w:rsidR="00C23B3F" w:rsidRDefault="00C23B3F">
                      <w:pPr>
                        <w:rPr>
                          <w:rFonts w:ascii="Lucida Sans Unicode" w:hAnsi="Lucida Sans Unicode" w:cs="Lucida Sans Unicode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4EB248EB" w14:textId="77777777" w:rsidR="00C23B3F" w:rsidRDefault="00C23B3F">
                      <w:pPr>
                        <w:rPr>
                          <w:rFonts w:ascii="Lucida Sans Unicode" w:hAnsi="Lucida Sans Unicode" w:cs="Lucida Sans Unicode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28A44BDE" w14:textId="77777777" w:rsidR="0074583F" w:rsidRDefault="0074583F"/>
                    <w:p w14:paraId="41FF5E16" w14:textId="77777777" w:rsidR="0074583F" w:rsidRDefault="0074583F"/>
                    <w:tbl>
                      <w:tblPr>
                        <w:tblW w:w="0" w:type="auto"/>
                        <w:tblInd w:w="170" w:type="dxa"/>
                        <w:tblLayout w:type="fixed"/>
                        <w:tblCellMar>
                          <w:left w:w="170" w:type="dxa"/>
                          <w:right w:w="1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30"/>
                        <w:gridCol w:w="6855"/>
                      </w:tblGrid>
                      <w:tr w:rsidR="0074583F" w14:paraId="474CB3E5" w14:textId="77777777">
                        <w:trPr>
                          <w:cantSplit/>
                          <w:trHeight w:val="16380"/>
                        </w:trPr>
                        <w:tc>
                          <w:tcPr>
                            <w:tcW w:w="4230" w:type="dxa"/>
                            <w:vMerge w:val="restart"/>
                          </w:tcPr>
                          <w:tbl>
                            <w:tblPr>
                              <w:tblW w:w="3911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11"/>
                            </w:tblGrid>
                            <w:tr w:rsidR="00AE5E56" w14:paraId="7D642FC8" w14:textId="77777777" w:rsidTr="00EF3F04">
                              <w:trPr>
                                <w:trHeight w:val="10279"/>
                              </w:trPr>
                              <w:tc>
                                <w:tcPr>
                                  <w:tcW w:w="39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C9550B" w14:textId="77777777" w:rsidR="00AE5E56" w:rsidRDefault="00AE5E56" w:rsidP="009C36F4">
                                  <w:pPr>
                                    <w:pStyle w:val="Heading4"/>
                                    <w:tabs>
                                      <w:tab w:val="clear" w:pos="864"/>
                                    </w:tabs>
                                    <w:snapToGrid w:val="0"/>
                                    <w:ind w:left="0" w:firstLine="0"/>
                                    <w:jc w:val="left"/>
                                    <w:rPr>
                                      <w:rFonts w:ascii="Lucida Sans Unicode" w:hAnsi="Lucida Sans Unicode" w:cs="Lucida Sans Unicode"/>
                                      <w:szCs w:val="22"/>
                                    </w:rPr>
                                  </w:pPr>
                                </w:p>
                                <w:p w14:paraId="52D08C25" w14:textId="77777777" w:rsidR="00AE5E56" w:rsidRDefault="00AE5E56" w:rsidP="009C36F4">
                                  <w:pPr>
                                    <w:ind w:left="65"/>
                                    <w:rPr>
                                      <w:rFonts w:ascii="Lucida Sans Unicode" w:hAnsi="Lucida Sans Unicode" w:cs="Lucida Sans Unicode"/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Lucida Sans Unicode" w:hAnsi="Lucida Sans Unicode" w:cs="Lucida Sans Unicode"/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>Personal Dossier:</w:t>
                                  </w:r>
                                </w:p>
                                <w:p w14:paraId="259D38BE" w14:textId="77777777" w:rsidR="00AE5E56" w:rsidRDefault="00AE5E56" w:rsidP="009C36F4">
                                  <w:pPr>
                                    <w:ind w:left="65"/>
                                    <w:rPr>
                                      <w:rFonts w:ascii="Lucida Sans Unicode" w:hAnsi="Lucida Sans Unicode" w:cs="Lucida Sans Unicod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B968793" w14:textId="77777777" w:rsidR="00AE5E56" w:rsidRPr="00170627" w:rsidRDefault="00170627" w:rsidP="009C36F4">
                                  <w:pPr>
                                    <w:ind w:left="65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70627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K. ANONSIYA</w:t>
                                  </w:r>
                                  <w:r w:rsidR="00AE5E56" w:rsidRPr="006361ED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  <w:p w14:paraId="78DBCEDE" w14:textId="192D74B2" w:rsidR="00AE5E56" w:rsidRDefault="00F23724" w:rsidP="009C36F4">
                                  <w:pPr>
                                    <w:ind w:left="65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+91</w:t>
                                  </w:r>
                                  <w:r w:rsidR="00233A91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8870101629</w:t>
                                  </w:r>
                                </w:p>
                                <w:p w14:paraId="239C0AE5" w14:textId="77777777" w:rsidR="00194BCC" w:rsidRPr="00217312" w:rsidRDefault="00194BCC" w:rsidP="009C36F4">
                                  <w:pPr>
                                    <w:ind w:left="65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45AAA91" w14:textId="77777777" w:rsidR="00AE5E56" w:rsidRDefault="00071424" w:rsidP="009C36F4">
                                  <w:pPr>
                                    <w:ind w:left="65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071424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anonsiya925@gmail.com</w:t>
                                  </w:r>
                                </w:p>
                                <w:p w14:paraId="154E3912" w14:textId="77777777" w:rsidR="00071424" w:rsidRDefault="00071424" w:rsidP="009C36F4">
                                  <w:pPr>
                                    <w:ind w:left="65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4F02A72" w14:textId="77777777" w:rsidR="00071424" w:rsidRDefault="00071424" w:rsidP="00071424">
                                  <w:pPr>
                                    <w:ind w:left="65"/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  <w:t xml:space="preserve">Father’s </w:t>
                                  </w:r>
                                  <w:proofErr w:type="gramStart"/>
                                  <w:r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  <w:t>Name :</w:t>
                                  </w:r>
                                  <w:proofErr w:type="gramEnd"/>
                                  <w:r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  <w:t xml:space="preserve"> J. Kasper</w:t>
                                  </w:r>
                                </w:p>
                                <w:p w14:paraId="3C995F7C" w14:textId="77777777" w:rsidR="00071424" w:rsidRPr="00217312" w:rsidRDefault="00071424" w:rsidP="009C36F4">
                                  <w:pPr>
                                    <w:ind w:left="65"/>
                                    <w:rPr>
                                      <w:rFonts w:ascii="Lucida Sans Unicode" w:hAnsi="Lucida Sans Unicode" w:cs="Lucida Sans Unicode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2F0EC7D" w14:textId="77777777" w:rsidR="00AE5E56" w:rsidRDefault="00AE5E56" w:rsidP="009C36F4">
                                  <w:pPr>
                                    <w:ind w:left="65"/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  <w:t>Date of Birth: 1</w:t>
                                  </w:r>
                                  <w:r w:rsidR="00071424"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  <w:t>.0</w:t>
                                  </w:r>
                                  <w:r w:rsidR="00071424"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  <w:t>.199</w:t>
                                  </w:r>
                                  <w:r w:rsidR="00071424"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  <w:p w14:paraId="4FAD6C73" w14:textId="77777777" w:rsidR="00AE5E56" w:rsidRDefault="00AE5E56" w:rsidP="009C36F4">
                                  <w:pPr>
                                    <w:ind w:left="65"/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B2646FA" w14:textId="77777777" w:rsidR="00AE5E56" w:rsidRDefault="00AE5E56" w:rsidP="009C36F4">
                                  <w:pPr>
                                    <w:ind w:left="65"/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  <w:t xml:space="preserve">Nationality </w:t>
                                  </w:r>
                                  <w:proofErr w:type="gramStart"/>
                                  <w:r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  <w:t xml:space="preserve">  :</w:t>
                                  </w:r>
                                  <w:proofErr w:type="gramEnd"/>
                                  <w:r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  <w:t xml:space="preserve"> Indian</w:t>
                                  </w:r>
                                </w:p>
                                <w:p w14:paraId="167DBE70" w14:textId="77777777" w:rsidR="00AE5E56" w:rsidRDefault="00AE5E56" w:rsidP="009C36F4">
                                  <w:pPr>
                                    <w:ind w:left="65"/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0FF8B74" w14:textId="03A6E8EF" w:rsidR="00AE5E56" w:rsidRDefault="00AE5E56" w:rsidP="009C36F4">
                                  <w:pPr>
                                    <w:ind w:left="65"/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  <w:t xml:space="preserve">Sex            </w:t>
                                  </w:r>
                                  <w:proofErr w:type="gramStart"/>
                                  <w:r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  <w:t xml:space="preserve">  :</w:t>
                                  </w:r>
                                  <w:proofErr w:type="gramEnd"/>
                                  <w:r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071424"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  <w:t>Fem</w:t>
                                  </w:r>
                                  <w:r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  <w:t>ale</w:t>
                                  </w:r>
                                </w:p>
                                <w:p w14:paraId="1695C6E5" w14:textId="77777777" w:rsidR="00AE5E56" w:rsidRDefault="00AE5E56" w:rsidP="009C36F4">
                                  <w:pPr>
                                    <w:ind w:left="65"/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AFC0C72" w14:textId="77777777" w:rsidR="00AE5E56" w:rsidRDefault="00AE5E56" w:rsidP="009C36F4">
                                  <w:pPr>
                                    <w:ind w:left="65"/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  <w:t>Marital Status: Single</w:t>
                                  </w:r>
                                </w:p>
                                <w:p w14:paraId="582B56B1" w14:textId="77777777" w:rsidR="00AE5E56" w:rsidRDefault="00AE5E56" w:rsidP="009C36F4">
                                  <w:pPr>
                                    <w:ind w:left="65"/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1A9B73C" w14:textId="77777777" w:rsidR="00AE5E56" w:rsidRDefault="00AE5E56" w:rsidP="009C36F4">
                                  <w:pPr>
                                    <w:ind w:left="65"/>
                                    <w:rPr>
                                      <w:rFonts w:ascii="Lucida Sans Unicode" w:hAnsi="Lucida Sans Unicode" w:cs="Lucida Sans Unicode"/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Lucida Sans Unicode" w:hAnsi="Lucida Sans Unicode" w:cs="Lucida Sans Unicode"/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>Languages Known:</w:t>
                                  </w:r>
                                </w:p>
                                <w:p w14:paraId="36E7356A" w14:textId="77777777" w:rsidR="00AE5E56" w:rsidRDefault="00AE5E56" w:rsidP="009C36F4">
                                  <w:pPr>
                                    <w:ind w:left="65"/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EF8FB52" w14:textId="77777777" w:rsidR="00AE5E56" w:rsidRDefault="00AE5E56" w:rsidP="009C36F4">
                                  <w:pPr>
                                    <w:ind w:left="65"/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  <w:t>English and Tamil</w:t>
                                  </w:r>
                                </w:p>
                                <w:p w14:paraId="10CE7480" w14:textId="77777777" w:rsidR="00AE5E56" w:rsidRDefault="00AE5E56" w:rsidP="009C36F4">
                                  <w:pPr>
                                    <w:ind w:left="65"/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B5801B4" w14:textId="77777777" w:rsidR="00AE5E56" w:rsidRDefault="00AE5E56" w:rsidP="009C36F4">
                                  <w:pPr>
                                    <w:ind w:left="65"/>
                                    <w:rPr>
                                      <w:rFonts w:ascii="Lucida Sans Unicode" w:hAnsi="Lucida Sans Unicode" w:cs="Lucida Sans Unicode"/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Lucida Sans Unicode" w:hAnsi="Lucida Sans Unicode" w:cs="Lucida Sans Unicode"/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>Address:</w:t>
                                  </w:r>
                                </w:p>
                                <w:p w14:paraId="5A4640DD" w14:textId="77777777" w:rsidR="00AE5E56" w:rsidRDefault="00AE5E56" w:rsidP="009C36F4">
                                  <w:pPr>
                                    <w:ind w:left="65" w:right="-1080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No.</w:t>
                                  </w:r>
                                  <w:r w:rsidR="00071424">
                                    <w:rPr>
                                      <w:color w:val="000000"/>
                                      <w:sz w:val="24"/>
                                    </w:rPr>
                                    <w:t xml:space="preserve"> 5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/3</w:t>
                                  </w:r>
                                  <w:r w:rsidR="00071424">
                                    <w:rPr>
                                      <w:color w:val="000000"/>
                                      <w:sz w:val="24"/>
                                    </w:rPr>
                                    <w:t>37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 xml:space="preserve">, </w:t>
                                  </w:r>
                                  <w:r w:rsidR="00F23724">
                                    <w:rPr>
                                      <w:color w:val="000000"/>
                                      <w:sz w:val="24"/>
                                    </w:rPr>
                                    <w:t>Church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 xml:space="preserve"> Street,</w:t>
                                  </w:r>
                                </w:p>
                                <w:p w14:paraId="54333C65" w14:textId="77777777" w:rsidR="00071424" w:rsidRDefault="00071424" w:rsidP="009C36F4">
                                  <w:pPr>
                                    <w:ind w:left="65" w:right="-1080"/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071424"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  <w:t>Muthukulam</w:t>
                                  </w:r>
                                  <w:proofErr w:type="spellEnd"/>
                                  <w:r w:rsidRPr="00071424"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proofErr w:type="spellStart"/>
                                  <w:proofErr w:type="gramStart"/>
                                  <w:r w:rsidRPr="00071424"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  <w:t>N.Kuttappattu</w:t>
                                  </w:r>
                                  <w:proofErr w:type="spellEnd"/>
                                  <w:proofErr w:type="gramEnd"/>
                                  <w:r w:rsidRPr="00071424"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  <w:t xml:space="preserve"> (PO),</w:t>
                                  </w:r>
                                </w:p>
                                <w:p w14:paraId="4CA0CDED" w14:textId="77777777" w:rsidR="00AE5E56" w:rsidRDefault="00F23724" w:rsidP="009C36F4">
                                  <w:pPr>
                                    <w:ind w:left="65" w:right="-1080"/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  <w:t>Ramji Naga</w:t>
                                  </w:r>
                                  <w:r w:rsidR="00071424" w:rsidRPr="00071424"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  <w:t>r,</w:t>
                                  </w:r>
                                  <w:r w:rsidR="00071424"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  <w:t xml:space="preserve"> Trichy</w:t>
                                  </w:r>
                                  <w:r w:rsidR="00AE5E56"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  <w:t>-620001</w:t>
                                  </w:r>
                                </w:p>
                                <w:p w14:paraId="5008D1C4" w14:textId="77777777" w:rsidR="00AE5E56" w:rsidRDefault="00AE5E56" w:rsidP="009C36F4">
                                  <w:pPr>
                                    <w:ind w:left="65" w:right="-1080"/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  <w:t>Tamilnadu</w:t>
                                  </w:r>
                                  <w:proofErr w:type="spellEnd"/>
                                  <w:r>
                                    <w:rPr>
                                      <w:rFonts w:ascii="Lucida Sans Unicode" w:hAnsi="Lucida Sans Unicode" w:cs="Lucida Sans Unicode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0789F4DC" w14:textId="77777777" w:rsidR="0074583F" w:rsidRDefault="0074583F">
                            <w:pPr>
                              <w:snapToGrid w:val="0"/>
                            </w:pPr>
                          </w:p>
                          <w:p w14:paraId="5283504C" w14:textId="77777777" w:rsidR="0074583F" w:rsidRDefault="0074583F">
                            <w:pPr>
                              <w:rPr>
                                <w:rFonts w:ascii="Lucida Sans Unicode" w:hAnsi="Lucida Sans Unicode" w:cs="Lucida Sans Unicode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855" w:type="dxa"/>
                            <w:vMerge w:val="restart"/>
                          </w:tcPr>
                          <w:p w14:paraId="12AC4C2D" w14:textId="77777777" w:rsidR="0074583F" w:rsidRDefault="0074583F">
                            <w:pPr>
                              <w:pStyle w:val="Tit"/>
                              <w:shd w:val="clear" w:color="auto" w:fill="E5E5E5"/>
                              <w:ind w:left="0" w:right="-155" w:firstLine="0"/>
                              <w:rPr>
                                <w:rFonts w:ascii="Lucida Sans Unicode" w:hAnsi="Lucida Sans Unicode" w:cs="Lucida Sans Unico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z w:val="22"/>
                                <w:szCs w:val="22"/>
                              </w:rPr>
                              <w:t>OBJECTIVES</w:t>
                            </w:r>
                          </w:p>
                          <w:p w14:paraId="76F328A5" w14:textId="77777777" w:rsidR="0074583F" w:rsidRDefault="0074583F">
                            <w:pPr>
                              <w:pStyle w:val="WW-NormalWeb"/>
                              <w:spacing w:after="0" w:line="360" w:lineRule="auto"/>
                              <w:ind w:firstLine="720"/>
                              <w:jc w:val="both"/>
                              <w:rPr>
                                <w:rFonts w:ascii="Lucida Sans Unicode" w:hAnsi="Lucida Sans Unicode" w:cs="Lucida Sans Unico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z w:val="22"/>
                                <w:szCs w:val="22"/>
                              </w:rPr>
                              <w:t xml:space="preserve">Seeking a position to utilize my skills and abilities in the </w:t>
                            </w:r>
                            <w:proofErr w:type="gramStart"/>
                            <w:r>
                              <w:rPr>
                                <w:rFonts w:ascii="Lucida Sans Unicode" w:hAnsi="Lucida Sans Unicode" w:cs="Lucida Sans Unicode"/>
                                <w:sz w:val="22"/>
                                <w:szCs w:val="22"/>
                              </w:rPr>
                              <w:t>Industry</w:t>
                            </w:r>
                            <w:proofErr w:type="gramEnd"/>
                            <w:r>
                              <w:rPr>
                                <w:rFonts w:ascii="Lucida Sans Unicode" w:hAnsi="Lucida Sans Unicode" w:cs="Lucida Sans Unicode"/>
                                <w:sz w:val="22"/>
                                <w:szCs w:val="22"/>
                              </w:rPr>
                              <w:t xml:space="preserve"> that offers Professional growth while being resourceful, innovative &amp; flexible and allow me scope for upward movement in the corporate ladder.</w:t>
                            </w:r>
                          </w:p>
                          <w:p w14:paraId="696B3B06" w14:textId="77777777" w:rsidR="00C23B3F" w:rsidRDefault="00C23B3F" w:rsidP="00C23B3F">
                            <w:pPr>
                              <w:pStyle w:val="WW-NormalWeb"/>
                              <w:spacing w:after="0" w:line="360" w:lineRule="auto"/>
                              <w:jc w:val="both"/>
                              <w:rPr>
                                <w:rFonts w:ascii="Lucida Sans Unicode" w:hAnsi="Lucida Sans Unicode" w:cs="Lucida Sans Unicode"/>
                                <w:sz w:val="22"/>
                                <w:szCs w:val="22"/>
                              </w:rPr>
                            </w:pPr>
                          </w:p>
                          <w:p w14:paraId="51C44366" w14:textId="77777777" w:rsidR="0074583F" w:rsidRDefault="0074583F">
                            <w:pPr>
                              <w:pStyle w:val="Tit"/>
                              <w:shd w:val="clear" w:color="auto" w:fill="E5E5E5"/>
                              <w:ind w:left="0" w:right="-155" w:firstLine="0"/>
                              <w:rPr>
                                <w:rFonts w:ascii="Lucida Sans Unicode" w:hAnsi="Lucida Sans Unicode" w:cs="Lucida Sans Unico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z w:val="22"/>
                                <w:szCs w:val="22"/>
                              </w:rPr>
                              <w:t>ACADEMIC CIRCLES</w:t>
                            </w:r>
                          </w:p>
                          <w:p w14:paraId="715A814F" w14:textId="77777777" w:rsidR="00FC1AAE" w:rsidRDefault="00FC1AAE">
                            <w:pPr>
                              <w:rPr>
                                <w:color w:val="000000"/>
                                <w:sz w:val="24"/>
                              </w:rPr>
                            </w:pPr>
                            <w:r w:rsidRPr="0053006F"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  <w:t>MCA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From Bharathidasan University, </w:t>
                            </w:r>
                            <w:r w:rsidR="005C1806">
                              <w:rPr>
                                <w:color w:val="000000"/>
                                <w:sz w:val="24"/>
                              </w:rPr>
                              <w:t xml:space="preserve">Center for distance Education,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Trichy, with an aggregate of 70% in the year 2017-2019.</w:t>
                            </w:r>
                          </w:p>
                          <w:p w14:paraId="381FAB10" w14:textId="77777777" w:rsidR="00FC1AAE" w:rsidRDefault="00FC1AAE">
                            <w:pPr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36716905" w14:textId="3F2B4A2F" w:rsidR="0074583F" w:rsidRDefault="006361ED">
                            <w:pPr>
                              <w:rPr>
                                <w:rFonts w:ascii="Lucida Sans Unicode" w:hAnsi="Lucida Sans Unicode" w:cs="Lucida Sans Unicode"/>
                                <w:sz w:val="22"/>
                                <w:szCs w:val="22"/>
                              </w:rPr>
                            </w:pPr>
                            <w:r w:rsidRPr="0053006F"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  <w:t>BCA</w:t>
                            </w:r>
                            <w:r w:rsidR="00FC1AAE"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232D81">
                              <w:rPr>
                                <w:rFonts w:ascii="Lucida Sans Unicode" w:hAnsi="Lucida Sans Unicode" w:cs="Lucida Sans Unicode"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r w:rsidR="00170627" w:rsidRPr="00170627">
                              <w:rPr>
                                <w:color w:val="000000"/>
                                <w:sz w:val="24"/>
                              </w:rPr>
                              <w:t>Holy Cross College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, Trichy</w:t>
                            </w:r>
                            <w:r w:rsidR="00405308">
                              <w:rPr>
                                <w:rFonts w:ascii="Lucida Sans Unicode" w:hAnsi="Lucida Sans Unicode" w:cs="Lucida Sans Unicode"/>
                                <w:sz w:val="22"/>
                                <w:szCs w:val="22"/>
                              </w:rPr>
                              <w:t>,</w:t>
                            </w:r>
                            <w:r w:rsidR="00FC1AAE">
                              <w:rPr>
                                <w:rFonts w:ascii="Lucida Sans Unicode" w:hAnsi="Lucida Sans Unicode" w:cs="Lucida Sans Unicod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05308">
                              <w:rPr>
                                <w:rFonts w:ascii="Lucida Sans Unicode" w:hAnsi="Lucida Sans Unicode" w:cs="Lucida Sans Unicode"/>
                                <w:sz w:val="22"/>
                                <w:szCs w:val="22"/>
                              </w:rPr>
                              <w:t xml:space="preserve">with an aggregate of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6</w:t>
                            </w:r>
                            <w:r w:rsidR="00170627">
                              <w:rPr>
                                <w:color w:val="000000"/>
                                <w:sz w:val="24"/>
                              </w:rPr>
                              <w:t>8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%</w:t>
                            </w:r>
                            <w:r w:rsidR="00E21B83">
                              <w:rPr>
                                <w:rFonts w:ascii="Lucida Sans Unicode" w:hAnsi="Lucida Sans Unicode" w:cs="Lucida Sans Unicode"/>
                                <w:sz w:val="22"/>
                                <w:szCs w:val="22"/>
                              </w:rPr>
                              <w:t xml:space="preserve">in the year </w:t>
                            </w:r>
                            <w:r w:rsidR="00B8734D">
                              <w:rPr>
                                <w:color w:val="000000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</w:t>
                            </w:r>
                            <w:r w:rsidR="00170627">
                              <w:rPr>
                                <w:color w:val="0000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-201</w:t>
                            </w:r>
                            <w:r w:rsidR="00170627">
                              <w:rPr>
                                <w:color w:val="000000"/>
                                <w:sz w:val="24"/>
                              </w:rPr>
                              <w:t>7</w:t>
                            </w:r>
                            <w:r w:rsidR="0074583F">
                              <w:rPr>
                                <w:rFonts w:ascii="Lucida Sans Unicode" w:hAnsi="Lucida Sans Unicode" w:cs="Lucida Sans Unicode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7D6A914" w14:textId="77777777" w:rsidR="00C935D7" w:rsidRDefault="00C935D7">
                            <w:pPr>
                              <w:rPr>
                                <w:rFonts w:ascii="Lucida Sans Unicode" w:hAnsi="Lucida Sans Unicode" w:cs="Lucida Sans Unicode"/>
                                <w:sz w:val="22"/>
                                <w:szCs w:val="22"/>
                              </w:rPr>
                            </w:pPr>
                          </w:p>
                          <w:p w14:paraId="412129F3" w14:textId="77777777" w:rsidR="0074583F" w:rsidRDefault="006361ED">
                            <w:pPr>
                              <w:rPr>
                                <w:color w:val="000000"/>
                                <w:sz w:val="24"/>
                              </w:rPr>
                            </w:pPr>
                            <w:r w:rsidRPr="0053006F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sz w:val="22"/>
                                <w:szCs w:val="22"/>
                              </w:rPr>
                              <w:t>HSC</w:t>
                            </w:r>
                            <w:r w:rsidR="00FC1AAE">
                              <w:rPr>
                                <w:rFonts w:ascii="Lucida Sans Unicode" w:hAnsi="Lucida Sans Unicode" w:cs="Lucida Sans Unicod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0627">
                              <w:rPr>
                                <w:rFonts w:ascii="Lucida Sans Unicode" w:hAnsi="Lucida Sans Unicode" w:cs="Lucida Sans Unicode"/>
                                <w:sz w:val="22"/>
                                <w:szCs w:val="22"/>
                              </w:rPr>
                              <w:t>F</w:t>
                            </w:r>
                            <w:r w:rsidR="00E21B83">
                              <w:rPr>
                                <w:rFonts w:ascii="Lucida Sans Unicode" w:hAnsi="Lucida Sans Unicode" w:cs="Lucida Sans Unicode"/>
                                <w:sz w:val="22"/>
                                <w:szCs w:val="22"/>
                              </w:rPr>
                              <w:t xml:space="preserve">rom </w:t>
                            </w:r>
                            <w:r w:rsidR="00170627" w:rsidRPr="00170627">
                              <w:rPr>
                                <w:color w:val="000000"/>
                                <w:sz w:val="24"/>
                              </w:rPr>
                              <w:t xml:space="preserve">St. Joseph’s HSS </w:t>
                            </w:r>
                            <w:proofErr w:type="spellStart"/>
                            <w:r w:rsidR="00170627" w:rsidRPr="00170627">
                              <w:rPr>
                                <w:color w:val="000000"/>
                                <w:sz w:val="24"/>
                              </w:rPr>
                              <w:t>Punganure</w:t>
                            </w:r>
                            <w:proofErr w:type="spellEnd"/>
                            <w:r w:rsidR="00170627">
                              <w:rPr>
                                <w:color w:val="000000"/>
                                <w:sz w:val="24"/>
                              </w:rPr>
                              <w:t>,</w:t>
                            </w:r>
                            <w:r w:rsidR="004D2729">
                              <w:rPr>
                                <w:rFonts w:ascii="Lucida Sans Unicode" w:hAnsi="Lucida Sans Unicode" w:cs="Lucida Sans Unicode"/>
                                <w:sz w:val="22"/>
                                <w:szCs w:val="22"/>
                              </w:rPr>
                              <w:t xml:space="preserve"> with an aggregate of </w:t>
                            </w:r>
                            <w:r w:rsidR="00170627">
                              <w:rPr>
                                <w:color w:val="000000"/>
                                <w:sz w:val="24"/>
                              </w:rPr>
                              <w:t>77</w:t>
                            </w:r>
                            <w:r w:rsidR="00071424">
                              <w:rPr>
                                <w:color w:val="000000"/>
                                <w:sz w:val="24"/>
                              </w:rPr>
                              <w:t>% in</w:t>
                            </w:r>
                            <w:r w:rsidR="00C23B3F">
                              <w:rPr>
                                <w:color w:val="000000"/>
                                <w:sz w:val="24"/>
                              </w:rPr>
                              <w:t xml:space="preserve"> the year 20</w:t>
                            </w:r>
                            <w:r w:rsidR="00170627">
                              <w:rPr>
                                <w:color w:val="000000"/>
                                <w:sz w:val="24"/>
                              </w:rPr>
                              <w:t>13</w:t>
                            </w:r>
                            <w:r w:rsidR="00C23B3F">
                              <w:rPr>
                                <w:color w:val="000000"/>
                                <w:sz w:val="24"/>
                              </w:rPr>
                              <w:t>-201</w:t>
                            </w:r>
                            <w:r w:rsidR="00170627">
                              <w:rPr>
                                <w:color w:val="000000"/>
                                <w:sz w:val="24"/>
                              </w:rPr>
                              <w:t>4</w:t>
                            </w:r>
                            <w:r w:rsidR="00C23B3F">
                              <w:rPr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14:paraId="30532645" w14:textId="77777777" w:rsidR="00C23B3F" w:rsidRDefault="00C23B3F">
                            <w:pPr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00EFFA7D" w14:textId="77777777" w:rsidR="00C23B3F" w:rsidRDefault="00C23B3F">
                            <w:pPr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11694396" w14:textId="77777777" w:rsidR="00C23B3F" w:rsidRDefault="00BD4FDF">
                            <w:pPr>
                              <w:rPr>
                                <w:color w:val="000000"/>
                                <w:sz w:val="24"/>
                              </w:rPr>
                            </w:pPr>
                            <w:r w:rsidRPr="0053006F"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  <w:t>SSLC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071424">
                              <w:rPr>
                                <w:color w:val="000000"/>
                                <w:sz w:val="24"/>
                              </w:rPr>
                              <w:t>From AIGM</w:t>
                            </w:r>
                            <w:r w:rsidR="00170627" w:rsidRPr="00170627">
                              <w:rPr>
                                <w:color w:val="000000"/>
                                <w:sz w:val="24"/>
                              </w:rPr>
                              <w:t xml:space="preserve">HSS </w:t>
                            </w:r>
                            <w:proofErr w:type="spellStart"/>
                            <w:r w:rsidR="00170627">
                              <w:rPr>
                                <w:color w:val="000000"/>
                                <w:sz w:val="24"/>
                              </w:rPr>
                              <w:t>M</w:t>
                            </w:r>
                            <w:r w:rsidR="00170627" w:rsidRPr="00170627">
                              <w:rPr>
                                <w:color w:val="000000"/>
                                <w:sz w:val="24"/>
                              </w:rPr>
                              <w:t>uthukulam</w:t>
                            </w:r>
                            <w:proofErr w:type="spellEnd"/>
                            <w:r w:rsidR="00C23B3F">
                              <w:rPr>
                                <w:color w:val="000000"/>
                                <w:sz w:val="24"/>
                              </w:rPr>
                              <w:t xml:space="preserve">, with an </w:t>
                            </w:r>
                            <w:r w:rsidR="00071424">
                              <w:rPr>
                                <w:color w:val="000000"/>
                                <w:sz w:val="24"/>
                              </w:rPr>
                              <w:t>aggregate of</w:t>
                            </w:r>
                          </w:p>
                          <w:p w14:paraId="0E52917C" w14:textId="77777777" w:rsidR="00C23B3F" w:rsidRDefault="00170627">
                            <w:pPr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76</w:t>
                            </w:r>
                            <w:r w:rsidR="00C23B3F">
                              <w:rPr>
                                <w:color w:val="000000"/>
                                <w:sz w:val="24"/>
                              </w:rPr>
                              <w:t>% in the Year of 2007-2008.</w:t>
                            </w:r>
                          </w:p>
                          <w:p w14:paraId="10A405AC" w14:textId="77777777" w:rsidR="00C23B3F" w:rsidRDefault="00C23B3F">
                            <w:pPr>
                              <w:rPr>
                                <w:rFonts w:ascii="Lucida Sans Unicode" w:hAnsi="Lucida Sans Unicode" w:cs="Lucida Sans Unicode"/>
                                <w:sz w:val="22"/>
                                <w:szCs w:val="22"/>
                              </w:rPr>
                            </w:pPr>
                          </w:p>
                          <w:p w14:paraId="7F7A5B7A" w14:textId="77777777" w:rsidR="0074583F" w:rsidRDefault="0074583F">
                            <w:pPr>
                              <w:rPr>
                                <w:rFonts w:ascii="Lucida Sans Unicode" w:hAnsi="Lucida Sans Unicode" w:cs="Lucida Sans Unicode"/>
                                <w:sz w:val="22"/>
                                <w:szCs w:val="22"/>
                              </w:rPr>
                            </w:pPr>
                          </w:p>
                          <w:p w14:paraId="14146487" w14:textId="77777777" w:rsidR="00C23B3F" w:rsidRDefault="006361ED">
                            <w:pPr>
                              <w:pStyle w:val="Tit"/>
                              <w:shd w:val="clear" w:color="auto" w:fill="E5E5E5"/>
                              <w:ind w:left="0" w:right="-155" w:firstLine="0"/>
                              <w:rPr>
                                <w:rFonts w:ascii="Lucida Sans Unicode" w:hAnsi="Lucida Sans Unicode" w:cs="Lucida Sans Unico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z w:val="22"/>
                                <w:szCs w:val="22"/>
                              </w:rPr>
                              <w:t>SKILLS</w:t>
                            </w:r>
                          </w:p>
                          <w:p w14:paraId="6D613B06" w14:textId="77777777" w:rsidR="00C23B3F" w:rsidRPr="00C23B3F" w:rsidRDefault="00C23B3F" w:rsidP="00C23B3F">
                            <w:pPr>
                              <w:tabs>
                                <w:tab w:val="left" w:pos="1080"/>
                              </w:tabs>
                              <w:suppressAutoHyphens w:val="0"/>
                              <w:spacing w:before="100" w:after="100" w:line="360" w:lineRule="auto"/>
                              <w:rPr>
                                <w:rFonts w:ascii="Verdana" w:eastAsia="Verdana" w:hAnsi="Verdana" w:cs="Verdana"/>
                                <w:color w:val="000000"/>
                              </w:rPr>
                            </w:pPr>
                          </w:p>
                          <w:p w14:paraId="462246EC" w14:textId="77777777" w:rsidR="006361ED" w:rsidRDefault="006361ED" w:rsidP="006361ED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80"/>
                              </w:tabs>
                              <w:suppressAutoHyphens w:val="0"/>
                              <w:spacing w:before="100" w:after="100" w:line="360" w:lineRule="auto"/>
                              <w:ind w:left="1080" w:hanging="360"/>
                              <w:rPr>
                                <w:rFonts w:ascii="Verdana" w:eastAsia="Verdana" w:hAnsi="Verdana" w:cs="Verdana"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Ability to work in a team.</w:t>
                            </w:r>
                          </w:p>
                          <w:p w14:paraId="2C079B62" w14:textId="77777777" w:rsidR="006361ED" w:rsidRDefault="006361ED" w:rsidP="006361ED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80"/>
                              </w:tabs>
                              <w:suppressAutoHyphens w:val="0"/>
                              <w:spacing w:before="100" w:after="100" w:line="360" w:lineRule="auto"/>
                              <w:ind w:left="1080" w:hanging="360"/>
                              <w:rPr>
                                <w:rFonts w:ascii="Verdana" w:eastAsia="Verdana" w:hAnsi="Verdana" w:cs="Verdana"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Ability to work on a new environment</w:t>
                            </w:r>
                          </w:p>
                          <w:p w14:paraId="3AE0DBAA" w14:textId="77777777" w:rsidR="0074583F" w:rsidRPr="00AE5E56" w:rsidRDefault="006361ED" w:rsidP="00AE5E56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80"/>
                              </w:tabs>
                              <w:suppressAutoHyphens w:val="0"/>
                              <w:spacing w:before="100" w:after="100" w:line="360" w:lineRule="auto"/>
                              <w:ind w:left="1080" w:hanging="360"/>
                              <w:rPr>
                                <w:rFonts w:ascii="Verdana" w:eastAsia="Verdana" w:hAnsi="Verdana" w:cs="Verdana"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Ability to work with the pleasure.</w:t>
                            </w:r>
                          </w:p>
                          <w:p w14:paraId="5F57D329" w14:textId="77777777" w:rsidR="00AE5E56" w:rsidRPr="00691ECF" w:rsidRDefault="00AE5E56" w:rsidP="00C23B3F">
                            <w:pPr>
                              <w:pStyle w:val="HTMLPreformatted"/>
                              <w:rPr>
                                <w:rFonts w:ascii="Lucida Sans Unicode" w:hAnsi="Lucida Sans Unicode" w:cs="Lucida Sans Unicode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74583F" w14:paraId="75728E98" w14:textId="77777777">
                        <w:trPr>
                          <w:cantSplit/>
                          <w:trHeight w:val="16380"/>
                        </w:trPr>
                        <w:tc>
                          <w:tcPr>
                            <w:tcW w:w="4230" w:type="dxa"/>
                            <w:vMerge w:val="restart"/>
                          </w:tcPr>
                          <w:p w14:paraId="649E3686" w14:textId="77777777" w:rsidR="0074583F" w:rsidRDefault="0074583F">
                            <w:pPr>
                              <w:pStyle w:val="Heading4"/>
                              <w:tabs>
                                <w:tab w:val="clear" w:pos="864"/>
                              </w:tabs>
                              <w:snapToGrid w:val="0"/>
                              <w:ind w:left="0" w:firstLine="0"/>
                              <w:jc w:val="left"/>
                              <w:rPr>
                                <w:rFonts w:ascii="Lucida Sans Unicode" w:hAnsi="Lucida Sans Unicode" w:cs="Lucida Sans Unicode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855" w:type="dxa"/>
                            <w:vMerge w:val="restart"/>
                          </w:tcPr>
                          <w:p w14:paraId="249EA6D2" w14:textId="77777777" w:rsidR="0074583F" w:rsidRDefault="0074583F">
                            <w:pPr>
                              <w:snapToGrid w:val="0"/>
                              <w:rPr>
                                <w:rFonts w:ascii="Lucida Sans Unicode" w:hAnsi="Lucida Sans Unicode" w:cs="Lucida Sans Unicode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46D541EC" w14:textId="77777777" w:rsidR="0074583F" w:rsidRDefault="0074583F"/>
                  </w:txbxContent>
                </v:textbox>
                <w10:wrap type="square" side="largest" anchorx="margin" anchory="page"/>
              </v:shape>
            </w:pict>
          </mc:Fallback>
        </mc:AlternateContent>
      </w:r>
    </w:p>
    <w:p w14:paraId="4129E9CE" w14:textId="77777777" w:rsidR="00C23B3F" w:rsidRDefault="00C23B3F" w:rsidP="00233A91">
      <w:pPr>
        <w:pStyle w:val="Datatesto"/>
        <w:shd w:val="clear" w:color="auto" w:fill="FFFFFF" w:themeFill="background1"/>
        <w:spacing w:after="0" w:line="360" w:lineRule="auto"/>
        <w:ind w:left="994" w:hanging="994"/>
        <w:rPr>
          <w:rFonts w:ascii="Lucida Sans Unicode" w:hAnsi="Lucida Sans Unicode" w:cs="Lucida Sans Unicode"/>
          <w:b/>
          <w:iCs/>
          <w:sz w:val="24"/>
          <w:szCs w:val="22"/>
        </w:rPr>
      </w:pPr>
    </w:p>
    <w:p w14:paraId="2AA8E3C4" w14:textId="77777777" w:rsidR="00BB5FF6" w:rsidRDefault="00170627" w:rsidP="00BB5FF6">
      <w:pPr>
        <w:pStyle w:val="Tit"/>
        <w:shd w:val="clear" w:color="auto" w:fill="E5E5E5"/>
        <w:ind w:left="0" w:right="-155" w:firstLine="0"/>
        <w:rPr>
          <w:rFonts w:ascii="Lucida Sans Unicode" w:hAnsi="Lucida Sans Unicode" w:cs="Lucida Sans Unicode"/>
          <w:sz w:val="22"/>
          <w:szCs w:val="22"/>
        </w:rPr>
      </w:pPr>
      <w:bookmarkStart w:id="0" w:name="_Hlk253571356"/>
      <w:bookmarkEnd w:id="0"/>
      <w:r>
        <w:rPr>
          <w:rFonts w:ascii="Lucida Sans Unicode" w:hAnsi="Lucida Sans Unicode" w:cs="Lucida Sans Unicode"/>
          <w:sz w:val="22"/>
          <w:szCs w:val="22"/>
        </w:rPr>
        <w:lastRenderedPageBreak/>
        <w:t>WORKING EXPERIENCE</w:t>
      </w:r>
    </w:p>
    <w:p w14:paraId="4418C0B3" w14:textId="33446812" w:rsidR="005C53FB" w:rsidRPr="005C53FB" w:rsidRDefault="005C53FB" w:rsidP="00BB5FF6">
      <w:pPr>
        <w:pStyle w:val="Datatesto"/>
        <w:numPr>
          <w:ilvl w:val="0"/>
          <w:numId w:val="15"/>
        </w:numPr>
        <w:spacing w:after="0" w:line="360" w:lineRule="auto"/>
        <w:rPr>
          <w:b/>
          <w:iCs/>
          <w:sz w:val="24"/>
          <w:szCs w:val="22"/>
        </w:rPr>
      </w:pPr>
      <w:r w:rsidRPr="005C53FB">
        <w:rPr>
          <w:b/>
          <w:iCs/>
          <w:sz w:val="24"/>
          <w:szCs w:val="22"/>
        </w:rPr>
        <w:t>Work</w:t>
      </w:r>
      <w:r w:rsidR="00E70C91">
        <w:rPr>
          <w:b/>
          <w:iCs/>
          <w:sz w:val="24"/>
          <w:szCs w:val="22"/>
        </w:rPr>
        <w:t xml:space="preserve">ed in </w:t>
      </w:r>
      <w:r w:rsidRPr="005C53FB">
        <w:rPr>
          <w:b/>
          <w:iCs/>
          <w:sz w:val="24"/>
          <w:szCs w:val="22"/>
        </w:rPr>
        <w:t>Scientific Pub</w:t>
      </w:r>
      <w:r w:rsidR="00FC1AAE">
        <w:rPr>
          <w:b/>
          <w:iCs/>
          <w:sz w:val="24"/>
          <w:szCs w:val="22"/>
        </w:rPr>
        <w:t xml:space="preserve">lishing </w:t>
      </w:r>
      <w:r w:rsidR="00DD5F5A">
        <w:rPr>
          <w:b/>
          <w:iCs/>
          <w:sz w:val="24"/>
          <w:szCs w:val="22"/>
        </w:rPr>
        <w:t>S</w:t>
      </w:r>
      <w:r w:rsidR="00FC1AAE">
        <w:rPr>
          <w:b/>
          <w:iCs/>
          <w:sz w:val="24"/>
          <w:szCs w:val="22"/>
        </w:rPr>
        <w:t xml:space="preserve">ervice, </w:t>
      </w:r>
      <w:r w:rsidR="00EC3E6A">
        <w:rPr>
          <w:b/>
          <w:iCs/>
          <w:sz w:val="24"/>
          <w:szCs w:val="22"/>
        </w:rPr>
        <w:t>(June-2017 to July-2019)</w:t>
      </w:r>
    </w:p>
    <w:p w14:paraId="04A57ABB" w14:textId="02F9A462" w:rsidR="005C53FB" w:rsidRDefault="005C53FB" w:rsidP="00F23899">
      <w:pPr>
        <w:pStyle w:val="Datatesto"/>
        <w:numPr>
          <w:ilvl w:val="0"/>
          <w:numId w:val="20"/>
        </w:numPr>
        <w:spacing w:after="0" w:line="360" w:lineRule="auto"/>
        <w:rPr>
          <w:b/>
          <w:iCs/>
          <w:sz w:val="24"/>
          <w:szCs w:val="22"/>
        </w:rPr>
      </w:pPr>
      <w:r w:rsidRPr="005C53FB">
        <w:rPr>
          <w:b/>
          <w:iCs/>
          <w:sz w:val="24"/>
          <w:szCs w:val="22"/>
        </w:rPr>
        <w:t>Des</w:t>
      </w:r>
      <w:r>
        <w:rPr>
          <w:b/>
          <w:iCs/>
          <w:sz w:val="24"/>
          <w:szCs w:val="22"/>
        </w:rPr>
        <w:t xml:space="preserve">ignation: </w:t>
      </w:r>
      <w:r w:rsidR="00572198">
        <w:rPr>
          <w:b/>
          <w:iCs/>
          <w:sz w:val="24"/>
          <w:szCs w:val="22"/>
        </w:rPr>
        <w:t>-Books -</w:t>
      </w:r>
      <w:r>
        <w:rPr>
          <w:b/>
          <w:iCs/>
          <w:sz w:val="24"/>
          <w:szCs w:val="22"/>
        </w:rPr>
        <w:t xml:space="preserve"> </w:t>
      </w:r>
      <w:r w:rsidR="00071424">
        <w:rPr>
          <w:b/>
          <w:iCs/>
          <w:sz w:val="24"/>
          <w:szCs w:val="22"/>
        </w:rPr>
        <w:t xml:space="preserve">LNCS </w:t>
      </w:r>
      <w:r w:rsidR="00BE4129">
        <w:rPr>
          <w:b/>
          <w:iCs/>
          <w:sz w:val="24"/>
          <w:szCs w:val="22"/>
        </w:rPr>
        <w:t>Technical</w:t>
      </w:r>
      <w:r w:rsidR="002E2E65">
        <w:rPr>
          <w:b/>
          <w:iCs/>
          <w:sz w:val="24"/>
          <w:szCs w:val="22"/>
        </w:rPr>
        <w:t>-Editor.</w:t>
      </w:r>
    </w:p>
    <w:p w14:paraId="5B621A65" w14:textId="3A2336A8" w:rsidR="00FF0C03" w:rsidRPr="00800A38" w:rsidRDefault="001E70A2" w:rsidP="00800A38">
      <w:pPr>
        <w:pStyle w:val="Datatesto"/>
        <w:numPr>
          <w:ilvl w:val="0"/>
          <w:numId w:val="21"/>
        </w:numPr>
        <w:spacing w:after="0" w:line="360" w:lineRule="auto"/>
        <w:rPr>
          <w:b/>
          <w:iCs/>
          <w:sz w:val="24"/>
          <w:szCs w:val="22"/>
        </w:rPr>
      </w:pPr>
      <w:r>
        <w:rPr>
          <w:b/>
          <w:iCs/>
          <w:sz w:val="24"/>
          <w:szCs w:val="22"/>
        </w:rPr>
        <w:t xml:space="preserve">Worked in </w:t>
      </w:r>
      <w:proofErr w:type="spellStart"/>
      <w:r w:rsidR="003E6A34">
        <w:rPr>
          <w:b/>
          <w:iCs/>
          <w:sz w:val="24"/>
          <w:szCs w:val="22"/>
        </w:rPr>
        <w:t>LaTex</w:t>
      </w:r>
      <w:proofErr w:type="spellEnd"/>
      <w:r w:rsidR="00BE4129">
        <w:rPr>
          <w:b/>
          <w:iCs/>
          <w:sz w:val="24"/>
          <w:szCs w:val="22"/>
        </w:rPr>
        <w:t xml:space="preserve"> Language</w:t>
      </w:r>
      <w:r>
        <w:rPr>
          <w:b/>
          <w:iCs/>
          <w:sz w:val="24"/>
          <w:szCs w:val="22"/>
        </w:rPr>
        <w:t>.</w:t>
      </w:r>
    </w:p>
    <w:p w14:paraId="5D9B72F3" w14:textId="67529C8F" w:rsidR="000C6554" w:rsidRPr="00860A29" w:rsidRDefault="00A0242C" w:rsidP="00860A29">
      <w:pPr>
        <w:pStyle w:val="Datatesto"/>
        <w:numPr>
          <w:ilvl w:val="0"/>
          <w:numId w:val="15"/>
        </w:numPr>
        <w:spacing w:after="0" w:line="360" w:lineRule="auto"/>
        <w:rPr>
          <w:b/>
          <w:iCs/>
          <w:sz w:val="24"/>
          <w:szCs w:val="22"/>
        </w:rPr>
      </w:pPr>
      <w:r>
        <w:rPr>
          <w:b/>
          <w:iCs/>
          <w:sz w:val="24"/>
          <w:szCs w:val="22"/>
        </w:rPr>
        <w:t>Work</w:t>
      </w:r>
      <w:r w:rsidR="008A3736">
        <w:rPr>
          <w:b/>
          <w:iCs/>
          <w:sz w:val="24"/>
          <w:szCs w:val="22"/>
        </w:rPr>
        <w:t xml:space="preserve">ed at </w:t>
      </w:r>
      <w:r>
        <w:rPr>
          <w:b/>
          <w:iCs/>
          <w:sz w:val="24"/>
          <w:szCs w:val="22"/>
        </w:rPr>
        <w:t xml:space="preserve">DSM Soft </w:t>
      </w:r>
      <w:r w:rsidR="00014832">
        <w:rPr>
          <w:b/>
          <w:iCs/>
          <w:sz w:val="24"/>
          <w:szCs w:val="22"/>
        </w:rPr>
        <w:t xml:space="preserve">(P) </w:t>
      </w:r>
      <w:r w:rsidR="00080815">
        <w:rPr>
          <w:b/>
          <w:iCs/>
          <w:sz w:val="24"/>
          <w:szCs w:val="22"/>
        </w:rPr>
        <w:t>Ltd</w:t>
      </w:r>
      <w:r w:rsidR="00860A29">
        <w:rPr>
          <w:b/>
          <w:iCs/>
          <w:sz w:val="24"/>
          <w:szCs w:val="22"/>
        </w:rPr>
        <w:t>.</w:t>
      </w:r>
      <w:r w:rsidR="00EC3E6A" w:rsidRPr="00EC3E6A">
        <w:rPr>
          <w:b/>
          <w:iCs/>
          <w:sz w:val="24"/>
          <w:szCs w:val="22"/>
        </w:rPr>
        <w:t xml:space="preserve"> </w:t>
      </w:r>
      <w:r w:rsidR="00EC3E6A">
        <w:rPr>
          <w:b/>
          <w:iCs/>
          <w:sz w:val="24"/>
          <w:szCs w:val="22"/>
        </w:rPr>
        <w:t>(</w:t>
      </w:r>
      <w:r w:rsidR="00EC3E6A">
        <w:rPr>
          <w:b/>
          <w:iCs/>
          <w:sz w:val="24"/>
          <w:szCs w:val="22"/>
        </w:rPr>
        <w:t>August</w:t>
      </w:r>
      <w:r w:rsidR="00EC3E6A">
        <w:rPr>
          <w:b/>
          <w:iCs/>
          <w:sz w:val="24"/>
          <w:szCs w:val="22"/>
        </w:rPr>
        <w:t>-</w:t>
      </w:r>
      <w:r w:rsidR="00EC3E6A">
        <w:rPr>
          <w:b/>
          <w:iCs/>
          <w:sz w:val="24"/>
          <w:szCs w:val="22"/>
        </w:rPr>
        <w:t>2022</w:t>
      </w:r>
      <w:r w:rsidR="00EC3E6A">
        <w:rPr>
          <w:b/>
          <w:iCs/>
          <w:sz w:val="24"/>
          <w:szCs w:val="22"/>
        </w:rPr>
        <w:t xml:space="preserve"> to </w:t>
      </w:r>
      <w:r w:rsidR="00EC3E6A">
        <w:rPr>
          <w:b/>
          <w:iCs/>
          <w:sz w:val="24"/>
          <w:szCs w:val="22"/>
        </w:rPr>
        <w:t>August</w:t>
      </w:r>
      <w:r w:rsidR="00EC3E6A">
        <w:rPr>
          <w:b/>
          <w:iCs/>
          <w:sz w:val="24"/>
          <w:szCs w:val="22"/>
        </w:rPr>
        <w:t>-20</w:t>
      </w:r>
      <w:r w:rsidR="00EC3E6A">
        <w:rPr>
          <w:b/>
          <w:iCs/>
          <w:sz w:val="24"/>
          <w:szCs w:val="22"/>
        </w:rPr>
        <w:t>23</w:t>
      </w:r>
      <w:r w:rsidR="00EC3E6A">
        <w:rPr>
          <w:b/>
          <w:iCs/>
          <w:sz w:val="24"/>
          <w:szCs w:val="22"/>
        </w:rPr>
        <w:t>)</w:t>
      </w:r>
    </w:p>
    <w:p w14:paraId="2F95C173" w14:textId="364591AE" w:rsidR="00D72D6D" w:rsidRDefault="00814ACB" w:rsidP="00F97C7D">
      <w:pPr>
        <w:pStyle w:val="Datatesto"/>
        <w:numPr>
          <w:ilvl w:val="0"/>
          <w:numId w:val="21"/>
        </w:numPr>
        <w:spacing w:after="0" w:line="360" w:lineRule="auto"/>
        <w:rPr>
          <w:b/>
          <w:iCs/>
          <w:sz w:val="24"/>
          <w:szCs w:val="22"/>
        </w:rPr>
      </w:pPr>
      <w:r>
        <w:rPr>
          <w:b/>
          <w:iCs/>
          <w:sz w:val="24"/>
          <w:szCs w:val="22"/>
        </w:rPr>
        <w:t xml:space="preserve">Dot </w:t>
      </w:r>
      <w:r w:rsidR="00080815">
        <w:rPr>
          <w:b/>
          <w:iCs/>
          <w:sz w:val="24"/>
          <w:szCs w:val="22"/>
        </w:rPr>
        <w:t xml:space="preserve">Net </w:t>
      </w:r>
      <w:r w:rsidR="000D259D">
        <w:rPr>
          <w:b/>
          <w:iCs/>
          <w:sz w:val="24"/>
          <w:szCs w:val="22"/>
        </w:rPr>
        <w:t>developer</w:t>
      </w:r>
      <w:r w:rsidR="00143900">
        <w:rPr>
          <w:b/>
          <w:iCs/>
          <w:sz w:val="24"/>
          <w:szCs w:val="22"/>
        </w:rPr>
        <w:t xml:space="preserve"> </w:t>
      </w:r>
      <w:r w:rsidR="000D259D">
        <w:rPr>
          <w:b/>
          <w:iCs/>
          <w:sz w:val="24"/>
          <w:szCs w:val="22"/>
        </w:rPr>
        <w:t>(</w:t>
      </w:r>
      <w:r w:rsidR="00853028" w:rsidRPr="00EC3E6A">
        <w:rPr>
          <w:bCs/>
          <w:iCs/>
          <w:sz w:val="24"/>
          <w:szCs w:val="22"/>
        </w:rPr>
        <w:t>Working with</w:t>
      </w:r>
      <w:r w:rsidR="00853028">
        <w:rPr>
          <w:b/>
          <w:iCs/>
          <w:sz w:val="24"/>
          <w:szCs w:val="22"/>
        </w:rPr>
        <w:t xml:space="preserve"> </w:t>
      </w:r>
      <w:r w:rsidR="00B53EAC">
        <w:rPr>
          <w:b/>
          <w:iCs/>
          <w:sz w:val="24"/>
          <w:szCs w:val="22"/>
        </w:rPr>
        <w:t>VB</w:t>
      </w:r>
      <w:r w:rsidR="00853028">
        <w:rPr>
          <w:b/>
          <w:iCs/>
          <w:sz w:val="24"/>
          <w:szCs w:val="22"/>
        </w:rPr>
        <w:t>.</w:t>
      </w:r>
      <w:r w:rsidR="00B53EAC">
        <w:rPr>
          <w:b/>
          <w:iCs/>
          <w:sz w:val="24"/>
          <w:szCs w:val="22"/>
        </w:rPr>
        <w:t>N</w:t>
      </w:r>
      <w:r w:rsidR="00853028">
        <w:rPr>
          <w:b/>
          <w:iCs/>
          <w:sz w:val="24"/>
          <w:szCs w:val="22"/>
        </w:rPr>
        <w:t xml:space="preserve">et, </w:t>
      </w:r>
      <w:r w:rsidR="00B53EAC">
        <w:rPr>
          <w:b/>
          <w:iCs/>
          <w:sz w:val="24"/>
          <w:szCs w:val="22"/>
        </w:rPr>
        <w:t>C</w:t>
      </w:r>
      <w:r w:rsidR="00853028">
        <w:rPr>
          <w:b/>
          <w:iCs/>
          <w:sz w:val="24"/>
          <w:szCs w:val="22"/>
        </w:rPr>
        <w:t xml:space="preserve">#, </w:t>
      </w:r>
      <w:r w:rsidR="00B53EAC">
        <w:rPr>
          <w:b/>
          <w:iCs/>
          <w:sz w:val="24"/>
          <w:szCs w:val="22"/>
        </w:rPr>
        <w:t>VBA</w:t>
      </w:r>
      <w:r w:rsidR="00EC3E6A">
        <w:rPr>
          <w:b/>
          <w:iCs/>
          <w:sz w:val="24"/>
          <w:szCs w:val="22"/>
        </w:rPr>
        <w:t xml:space="preserve"> Macro</w:t>
      </w:r>
      <w:r w:rsidR="00853028">
        <w:rPr>
          <w:b/>
          <w:iCs/>
          <w:sz w:val="24"/>
          <w:szCs w:val="22"/>
        </w:rPr>
        <w:t xml:space="preserve">, </w:t>
      </w:r>
      <w:r w:rsidR="00B53EAC">
        <w:rPr>
          <w:b/>
          <w:iCs/>
          <w:sz w:val="24"/>
          <w:szCs w:val="22"/>
        </w:rPr>
        <w:t>XML</w:t>
      </w:r>
      <w:r w:rsidR="00853028">
        <w:rPr>
          <w:b/>
          <w:iCs/>
          <w:sz w:val="24"/>
          <w:szCs w:val="22"/>
        </w:rPr>
        <w:t xml:space="preserve">, </w:t>
      </w:r>
      <w:proofErr w:type="spellStart"/>
      <w:r w:rsidR="00BE4129">
        <w:rPr>
          <w:b/>
          <w:iCs/>
          <w:sz w:val="24"/>
          <w:szCs w:val="22"/>
        </w:rPr>
        <w:t>Postgresql</w:t>
      </w:r>
      <w:proofErr w:type="spellEnd"/>
      <w:r w:rsidR="00902CDD">
        <w:rPr>
          <w:b/>
          <w:iCs/>
          <w:sz w:val="24"/>
          <w:szCs w:val="22"/>
        </w:rPr>
        <w:t>)</w:t>
      </w:r>
    </w:p>
    <w:p w14:paraId="7034ED71" w14:textId="13A8CC2D" w:rsidR="00143900" w:rsidRPr="00143900" w:rsidRDefault="00EC3E6A" w:rsidP="00143900">
      <w:pPr>
        <w:pStyle w:val="Datatesto"/>
        <w:spacing w:after="0" w:line="360" w:lineRule="auto"/>
        <w:ind w:firstLine="0"/>
        <w:rPr>
          <w:bCs/>
          <w:iCs/>
          <w:sz w:val="24"/>
          <w:szCs w:val="22"/>
        </w:rPr>
      </w:pPr>
      <w:r>
        <w:rPr>
          <w:b/>
          <w:iCs/>
          <w:sz w:val="24"/>
          <w:szCs w:val="22"/>
        </w:rPr>
        <w:t xml:space="preserve">Job </w:t>
      </w:r>
      <w:r w:rsidR="00143900" w:rsidRPr="00143900">
        <w:rPr>
          <w:b/>
          <w:iCs/>
          <w:sz w:val="24"/>
          <w:szCs w:val="22"/>
        </w:rPr>
        <w:t>Description:</w:t>
      </w:r>
      <w:r w:rsidR="00143900" w:rsidRPr="00143900">
        <w:rPr>
          <w:bCs/>
          <w:iCs/>
          <w:sz w:val="24"/>
          <w:szCs w:val="22"/>
        </w:rPr>
        <w:t xml:space="preserve"> Responsible for </w:t>
      </w:r>
      <w:r w:rsidR="00143900" w:rsidRPr="00143900">
        <w:rPr>
          <w:b/>
          <w:iCs/>
          <w:sz w:val="24"/>
          <w:szCs w:val="22"/>
        </w:rPr>
        <w:t>designing, developing, and maintaining software tools</w:t>
      </w:r>
      <w:r w:rsidR="00143900" w:rsidRPr="00143900">
        <w:rPr>
          <w:bCs/>
          <w:iCs/>
          <w:sz w:val="24"/>
          <w:szCs w:val="22"/>
        </w:rPr>
        <w:t xml:space="preserve"> used for publishing content.</w:t>
      </w:r>
    </w:p>
    <w:p w14:paraId="1F2B2535" w14:textId="25F2811A" w:rsidR="00DE1370" w:rsidRDefault="00DE1370" w:rsidP="00DE1370">
      <w:pPr>
        <w:pStyle w:val="Datatesto"/>
        <w:numPr>
          <w:ilvl w:val="0"/>
          <w:numId w:val="15"/>
        </w:numPr>
        <w:spacing w:after="0" w:line="360" w:lineRule="auto"/>
        <w:rPr>
          <w:b/>
          <w:iCs/>
          <w:sz w:val="24"/>
          <w:szCs w:val="22"/>
        </w:rPr>
      </w:pPr>
      <w:r>
        <w:rPr>
          <w:b/>
          <w:iCs/>
          <w:sz w:val="24"/>
          <w:szCs w:val="22"/>
        </w:rPr>
        <w:t xml:space="preserve">Working at Nihon Technology </w:t>
      </w:r>
      <w:r w:rsidR="004158B6">
        <w:rPr>
          <w:b/>
          <w:iCs/>
          <w:sz w:val="24"/>
          <w:szCs w:val="22"/>
        </w:rPr>
        <w:t>(P) Ltd.</w:t>
      </w:r>
      <w:r w:rsidR="00EC3E6A">
        <w:rPr>
          <w:b/>
          <w:iCs/>
          <w:sz w:val="24"/>
          <w:szCs w:val="22"/>
        </w:rPr>
        <w:t xml:space="preserve"> (Agust-2023 to Still)</w:t>
      </w:r>
    </w:p>
    <w:p w14:paraId="553F2038" w14:textId="2BB1BDC3" w:rsidR="004158B6" w:rsidRDefault="007C2EE6" w:rsidP="00143900">
      <w:pPr>
        <w:pStyle w:val="Datatesto"/>
        <w:numPr>
          <w:ilvl w:val="0"/>
          <w:numId w:val="24"/>
        </w:numPr>
        <w:spacing w:after="0" w:line="360" w:lineRule="auto"/>
        <w:rPr>
          <w:b/>
          <w:iCs/>
          <w:sz w:val="24"/>
          <w:szCs w:val="22"/>
        </w:rPr>
      </w:pPr>
      <w:r>
        <w:rPr>
          <w:b/>
          <w:iCs/>
          <w:sz w:val="24"/>
          <w:szCs w:val="22"/>
        </w:rPr>
        <w:t xml:space="preserve">Designation: </w:t>
      </w:r>
      <w:r w:rsidR="00EB1D17">
        <w:rPr>
          <w:b/>
          <w:iCs/>
          <w:sz w:val="24"/>
          <w:szCs w:val="22"/>
        </w:rPr>
        <w:t>-Software Engineer</w:t>
      </w:r>
      <w:r w:rsidR="00143900">
        <w:rPr>
          <w:b/>
          <w:iCs/>
          <w:sz w:val="24"/>
          <w:szCs w:val="22"/>
        </w:rPr>
        <w:t xml:space="preserve"> </w:t>
      </w:r>
      <w:r w:rsidR="00CF0D33">
        <w:rPr>
          <w:b/>
          <w:iCs/>
          <w:sz w:val="24"/>
          <w:szCs w:val="22"/>
        </w:rPr>
        <w:t>(</w:t>
      </w:r>
      <w:r w:rsidR="00A6572D">
        <w:rPr>
          <w:b/>
          <w:iCs/>
          <w:sz w:val="24"/>
          <w:szCs w:val="22"/>
        </w:rPr>
        <w:t>VB</w:t>
      </w:r>
      <w:r w:rsidR="00CF0D33">
        <w:rPr>
          <w:b/>
          <w:iCs/>
          <w:sz w:val="24"/>
          <w:szCs w:val="22"/>
        </w:rPr>
        <w:t>.</w:t>
      </w:r>
      <w:r w:rsidR="00A6572D">
        <w:rPr>
          <w:b/>
          <w:iCs/>
          <w:sz w:val="24"/>
          <w:szCs w:val="22"/>
        </w:rPr>
        <w:t>N</w:t>
      </w:r>
      <w:r w:rsidR="00CF0D33">
        <w:rPr>
          <w:b/>
          <w:iCs/>
          <w:sz w:val="24"/>
          <w:szCs w:val="22"/>
        </w:rPr>
        <w:t xml:space="preserve">et, </w:t>
      </w:r>
      <w:r w:rsidR="00BE4129">
        <w:rPr>
          <w:b/>
          <w:iCs/>
          <w:sz w:val="24"/>
          <w:szCs w:val="22"/>
        </w:rPr>
        <w:t xml:space="preserve">C#, </w:t>
      </w:r>
      <w:r w:rsidR="00B53EAC">
        <w:rPr>
          <w:b/>
          <w:iCs/>
          <w:sz w:val="24"/>
          <w:szCs w:val="22"/>
        </w:rPr>
        <w:t>H</w:t>
      </w:r>
      <w:r w:rsidR="00CF0D33">
        <w:rPr>
          <w:b/>
          <w:iCs/>
          <w:sz w:val="24"/>
          <w:szCs w:val="22"/>
        </w:rPr>
        <w:t>eid</w:t>
      </w:r>
      <w:r w:rsidR="00E23E46">
        <w:rPr>
          <w:b/>
          <w:iCs/>
          <w:sz w:val="24"/>
          <w:szCs w:val="22"/>
        </w:rPr>
        <w:t>i</w:t>
      </w:r>
      <w:r w:rsidR="00B53EAC">
        <w:rPr>
          <w:b/>
          <w:iCs/>
          <w:sz w:val="24"/>
          <w:szCs w:val="22"/>
        </w:rPr>
        <w:t xml:space="preserve"> SQL</w:t>
      </w:r>
      <w:r w:rsidR="00DB0FB8">
        <w:rPr>
          <w:b/>
          <w:iCs/>
          <w:sz w:val="24"/>
          <w:szCs w:val="22"/>
        </w:rPr>
        <w:t>)</w:t>
      </w:r>
    </w:p>
    <w:p w14:paraId="7C73A9B5" w14:textId="165DAFCF" w:rsidR="00143900" w:rsidRDefault="00EC3E6A" w:rsidP="004158B6">
      <w:pPr>
        <w:pStyle w:val="Datatesto"/>
        <w:spacing w:after="0" w:line="360" w:lineRule="auto"/>
        <w:ind w:left="1080" w:firstLine="0"/>
        <w:rPr>
          <w:b/>
          <w:iCs/>
          <w:sz w:val="24"/>
          <w:szCs w:val="22"/>
        </w:rPr>
      </w:pPr>
      <w:r>
        <w:rPr>
          <w:b/>
          <w:iCs/>
          <w:sz w:val="24"/>
          <w:szCs w:val="22"/>
        </w:rPr>
        <w:t xml:space="preserve">Job </w:t>
      </w:r>
      <w:r w:rsidR="00143900">
        <w:rPr>
          <w:b/>
          <w:iCs/>
          <w:sz w:val="24"/>
          <w:szCs w:val="22"/>
        </w:rPr>
        <w:t xml:space="preserve">Description: </w:t>
      </w:r>
      <w:r w:rsidR="00143900" w:rsidRPr="00143900">
        <w:rPr>
          <w:bCs/>
          <w:iCs/>
          <w:sz w:val="24"/>
          <w:szCs w:val="22"/>
        </w:rPr>
        <w:t xml:space="preserve">Currently I am working with </w:t>
      </w:r>
      <w:r w:rsidR="00695AC6">
        <w:rPr>
          <w:bCs/>
          <w:iCs/>
          <w:sz w:val="24"/>
          <w:szCs w:val="22"/>
        </w:rPr>
        <w:t xml:space="preserve">the </w:t>
      </w:r>
      <w:r w:rsidR="00143900" w:rsidRPr="00143900">
        <w:rPr>
          <w:b/>
          <w:iCs/>
          <w:sz w:val="24"/>
          <w:szCs w:val="22"/>
        </w:rPr>
        <w:t>HOYA</w:t>
      </w:r>
      <w:r w:rsidR="00143900" w:rsidRPr="00143900">
        <w:rPr>
          <w:bCs/>
          <w:iCs/>
          <w:sz w:val="24"/>
          <w:szCs w:val="22"/>
        </w:rPr>
        <w:t xml:space="preserve"> project, which is used to monitor </w:t>
      </w:r>
      <w:r w:rsidR="00143900">
        <w:rPr>
          <w:bCs/>
          <w:iCs/>
          <w:sz w:val="24"/>
          <w:szCs w:val="22"/>
        </w:rPr>
        <w:t>lens</w:t>
      </w:r>
      <w:r w:rsidR="00143900" w:rsidRPr="00143900">
        <w:rPr>
          <w:bCs/>
          <w:iCs/>
          <w:sz w:val="24"/>
          <w:szCs w:val="22"/>
        </w:rPr>
        <w:t xml:space="preserve"> </w:t>
      </w:r>
      <w:r w:rsidR="00695AC6">
        <w:rPr>
          <w:bCs/>
          <w:iCs/>
          <w:sz w:val="24"/>
          <w:szCs w:val="22"/>
        </w:rPr>
        <w:t>creation</w:t>
      </w:r>
      <w:r w:rsidR="00143900" w:rsidRPr="00143900">
        <w:rPr>
          <w:bCs/>
          <w:iCs/>
          <w:sz w:val="24"/>
          <w:szCs w:val="22"/>
        </w:rPr>
        <w:t>, update</w:t>
      </w:r>
      <w:r w:rsidR="00143900">
        <w:rPr>
          <w:bCs/>
          <w:iCs/>
          <w:sz w:val="24"/>
          <w:szCs w:val="22"/>
        </w:rPr>
        <w:t>,</w:t>
      </w:r>
      <w:r w:rsidR="00143900" w:rsidRPr="00143900">
        <w:rPr>
          <w:bCs/>
          <w:iCs/>
          <w:sz w:val="24"/>
          <w:szCs w:val="22"/>
        </w:rPr>
        <w:t xml:space="preserve"> and cancelation of the process.</w:t>
      </w:r>
    </w:p>
    <w:p w14:paraId="71C3E67F" w14:textId="77777777" w:rsidR="00AA55E8" w:rsidRDefault="00AA55E8" w:rsidP="00EF681B">
      <w:pPr>
        <w:pStyle w:val="Datatesto"/>
        <w:spacing w:after="0" w:line="360" w:lineRule="auto"/>
        <w:rPr>
          <w:b/>
          <w:iCs/>
          <w:sz w:val="24"/>
          <w:szCs w:val="22"/>
        </w:rPr>
      </w:pPr>
    </w:p>
    <w:p w14:paraId="036E9465" w14:textId="1B8139C3" w:rsidR="00BF7654" w:rsidRDefault="0053006F" w:rsidP="00BF7654">
      <w:pPr>
        <w:pStyle w:val="Datatesto"/>
        <w:spacing w:line="360" w:lineRule="auto"/>
        <w:ind w:left="0" w:firstLine="0"/>
        <w:rPr>
          <w:b/>
          <w:iCs/>
          <w:sz w:val="24"/>
          <w:szCs w:val="22"/>
          <w:u w:val="single"/>
        </w:rPr>
      </w:pPr>
      <w:r>
        <w:rPr>
          <w:b/>
          <w:iCs/>
          <w:sz w:val="24"/>
          <w:szCs w:val="22"/>
          <w:u w:val="single"/>
        </w:rPr>
        <w:t>KEY</w:t>
      </w:r>
      <w:r w:rsidR="00BF7654">
        <w:rPr>
          <w:b/>
          <w:iCs/>
          <w:sz w:val="24"/>
          <w:szCs w:val="22"/>
          <w:u w:val="single"/>
        </w:rPr>
        <w:t xml:space="preserve"> </w:t>
      </w:r>
      <w:r w:rsidR="00666059">
        <w:rPr>
          <w:b/>
          <w:iCs/>
          <w:sz w:val="24"/>
          <w:szCs w:val="22"/>
          <w:u w:val="single"/>
        </w:rPr>
        <w:t>SKILLS</w:t>
      </w:r>
      <w:r w:rsidR="00BF7654">
        <w:rPr>
          <w:b/>
          <w:iCs/>
          <w:sz w:val="24"/>
          <w:szCs w:val="22"/>
          <w:u w:val="single"/>
        </w:rPr>
        <w:t>:</w:t>
      </w:r>
    </w:p>
    <w:p w14:paraId="443F9CB7" w14:textId="77777777" w:rsidR="00E35E13" w:rsidRPr="00E35E13" w:rsidRDefault="00170627" w:rsidP="00170627">
      <w:pPr>
        <w:pStyle w:val="Datatesto"/>
        <w:numPr>
          <w:ilvl w:val="0"/>
          <w:numId w:val="17"/>
        </w:numPr>
        <w:spacing w:line="360" w:lineRule="auto"/>
        <w:rPr>
          <w:bCs/>
          <w:iCs/>
          <w:sz w:val="24"/>
          <w:szCs w:val="22"/>
        </w:rPr>
      </w:pPr>
      <w:r w:rsidRPr="00170627">
        <w:rPr>
          <w:bCs/>
          <w:iCs/>
          <w:sz w:val="24"/>
          <w:szCs w:val="22"/>
        </w:rPr>
        <w:t xml:space="preserve">Experience in </w:t>
      </w:r>
      <w:r w:rsidR="00E35E13">
        <w:rPr>
          <w:b/>
          <w:iCs/>
          <w:sz w:val="24"/>
          <w:szCs w:val="22"/>
        </w:rPr>
        <w:t>Latex</w:t>
      </w:r>
    </w:p>
    <w:p w14:paraId="576BF0E5" w14:textId="77777777" w:rsidR="00435426" w:rsidRPr="00435426" w:rsidRDefault="00435426" w:rsidP="00170627">
      <w:pPr>
        <w:pStyle w:val="Datatesto"/>
        <w:numPr>
          <w:ilvl w:val="0"/>
          <w:numId w:val="17"/>
        </w:numPr>
        <w:spacing w:line="360" w:lineRule="auto"/>
        <w:rPr>
          <w:bCs/>
          <w:iCs/>
          <w:sz w:val="24"/>
          <w:szCs w:val="22"/>
        </w:rPr>
      </w:pPr>
      <w:r>
        <w:rPr>
          <w:bCs/>
          <w:iCs/>
          <w:sz w:val="24"/>
          <w:szCs w:val="22"/>
        </w:rPr>
        <w:t xml:space="preserve">Experience in </w:t>
      </w:r>
      <w:r w:rsidRPr="00435426">
        <w:rPr>
          <w:b/>
          <w:iCs/>
          <w:sz w:val="24"/>
          <w:szCs w:val="22"/>
        </w:rPr>
        <w:t>VB.N</w:t>
      </w:r>
      <w:r>
        <w:rPr>
          <w:b/>
          <w:iCs/>
          <w:sz w:val="24"/>
          <w:szCs w:val="22"/>
        </w:rPr>
        <w:t>et</w:t>
      </w:r>
    </w:p>
    <w:p w14:paraId="630567EB" w14:textId="77777777" w:rsidR="00435426" w:rsidRPr="000D7AE5" w:rsidRDefault="00435426" w:rsidP="00170627">
      <w:pPr>
        <w:pStyle w:val="Datatesto"/>
        <w:numPr>
          <w:ilvl w:val="0"/>
          <w:numId w:val="17"/>
        </w:numPr>
        <w:spacing w:line="360" w:lineRule="auto"/>
        <w:rPr>
          <w:bCs/>
          <w:iCs/>
          <w:sz w:val="24"/>
          <w:szCs w:val="22"/>
        </w:rPr>
      </w:pPr>
      <w:r>
        <w:rPr>
          <w:bCs/>
          <w:iCs/>
          <w:sz w:val="24"/>
          <w:szCs w:val="22"/>
        </w:rPr>
        <w:t xml:space="preserve">Experience in </w:t>
      </w:r>
      <w:r w:rsidRPr="000D7AE5">
        <w:rPr>
          <w:b/>
          <w:iCs/>
          <w:sz w:val="24"/>
          <w:szCs w:val="22"/>
        </w:rPr>
        <w:t>C#</w:t>
      </w:r>
    </w:p>
    <w:p w14:paraId="61707D55" w14:textId="77777777" w:rsidR="000D7AE5" w:rsidRPr="009847D1" w:rsidRDefault="000D7AE5" w:rsidP="00170627">
      <w:pPr>
        <w:pStyle w:val="Datatesto"/>
        <w:numPr>
          <w:ilvl w:val="0"/>
          <w:numId w:val="17"/>
        </w:numPr>
        <w:spacing w:line="360" w:lineRule="auto"/>
        <w:rPr>
          <w:bCs/>
          <w:iCs/>
          <w:sz w:val="24"/>
          <w:szCs w:val="22"/>
        </w:rPr>
      </w:pPr>
      <w:r w:rsidRPr="003051D7">
        <w:rPr>
          <w:bCs/>
          <w:iCs/>
          <w:sz w:val="24"/>
          <w:szCs w:val="22"/>
        </w:rPr>
        <w:t>Experience in</w:t>
      </w:r>
      <w:r>
        <w:rPr>
          <w:b/>
          <w:iCs/>
          <w:sz w:val="24"/>
          <w:szCs w:val="22"/>
        </w:rPr>
        <w:t xml:space="preserve"> VBA </w:t>
      </w:r>
    </w:p>
    <w:p w14:paraId="20BCFA67" w14:textId="00887F3F" w:rsidR="009847D1" w:rsidRPr="00666059" w:rsidRDefault="009847D1" w:rsidP="00170627">
      <w:pPr>
        <w:pStyle w:val="Datatesto"/>
        <w:numPr>
          <w:ilvl w:val="0"/>
          <w:numId w:val="17"/>
        </w:numPr>
        <w:spacing w:line="360" w:lineRule="auto"/>
        <w:rPr>
          <w:bCs/>
          <w:iCs/>
          <w:sz w:val="24"/>
          <w:szCs w:val="22"/>
        </w:rPr>
      </w:pPr>
      <w:r>
        <w:rPr>
          <w:bCs/>
          <w:iCs/>
          <w:sz w:val="24"/>
          <w:szCs w:val="22"/>
        </w:rPr>
        <w:t xml:space="preserve">Experience in </w:t>
      </w:r>
      <w:r w:rsidR="00B53EAC" w:rsidRPr="00B53EAC">
        <w:rPr>
          <w:b/>
          <w:iCs/>
          <w:sz w:val="24"/>
          <w:szCs w:val="22"/>
        </w:rPr>
        <w:t>H</w:t>
      </w:r>
      <w:r w:rsidRPr="009847D1">
        <w:rPr>
          <w:b/>
          <w:iCs/>
          <w:sz w:val="24"/>
          <w:szCs w:val="22"/>
        </w:rPr>
        <w:t>eidi</w:t>
      </w:r>
      <w:r w:rsidR="00B53EAC">
        <w:rPr>
          <w:b/>
          <w:iCs/>
          <w:sz w:val="24"/>
          <w:szCs w:val="22"/>
        </w:rPr>
        <w:t xml:space="preserve"> SQL</w:t>
      </w:r>
      <w:r>
        <w:rPr>
          <w:b/>
          <w:iCs/>
          <w:sz w:val="24"/>
          <w:szCs w:val="22"/>
        </w:rPr>
        <w:t xml:space="preserve">, </w:t>
      </w:r>
      <w:proofErr w:type="spellStart"/>
      <w:r w:rsidR="0053006F">
        <w:rPr>
          <w:b/>
          <w:iCs/>
          <w:sz w:val="24"/>
          <w:szCs w:val="22"/>
        </w:rPr>
        <w:t>Postgresql</w:t>
      </w:r>
      <w:proofErr w:type="spellEnd"/>
    </w:p>
    <w:p w14:paraId="56C2888E" w14:textId="42D57A5B" w:rsidR="00666059" w:rsidRPr="00435426" w:rsidRDefault="00666059" w:rsidP="00170627">
      <w:pPr>
        <w:pStyle w:val="Datatesto"/>
        <w:numPr>
          <w:ilvl w:val="0"/>
          <w:numId w:val="17"/>
        </w:numPr>
        <w:spacing w:line="360" w:lineRule="auto"/>
        <w:rPr>
          <w:bCs/>
          <w:iCs/>
          <w:sz w:val="24"/>
          <w:szCs w:val="22"/>
        </w:rPr>
      </w:pPr>
      <w:r>
        <w:rPr>
          <w:b/>
          <w:iCs/>
          <w:sz w:val="24"/>
          <w:szCs w:val="22"/>
        </w:rPr>
        <w:t>ASP.NET MVC</w:t>
      </w:r>
      <w:r w:rsidR="0053006F" w:rsidRPr="0053006F">
        <w:rPr>
          <w:bCs/>
          <w:iCs/>
          <w:sz w:val="24"/>
          <w:szCs w:val="22"/>
        </w:rPr>
        <w:t>(Basics)</w:t>
      </w:r>
    </w:p>
    <w:p w14:paraId="3385135A" w14:textId="77777777" w:rsidR="00BF7654" w:rsidRDefault="00BF7654" w:rsidP="00BF7654">
      <w:pPr>
        <w:pStyle w:val="Datatesto"/>
        <w:numPr>
          <w:ilvl w:val="0"/>
          <w:numId w:val="17"/>
        </w:numPr>
        <w:spacing w:line="360" w:lineRule="auto"/>
        <w:rPr>
          <w:bCs/>
          <w:iCs/>
          <w:sz w:val="24"/>
          <w:szCs w:val="22"/>
        </w:rPr>
      </w:pPr>
      <w:r>
        <w:rPr>
          <w:bCs/>
          <w:iCs/>
          <w:sz w:val="24"/>
          <w:szCs w:val="22"/>
        </w:rPr>
        <w:t>Analysis Doc and Queries.</w:t>
      </w:r>
    </w:p>
    <w:p w14:paraId="134425A3" w14:textId="77777777" w:rsidR="00170627" w:rsidRDefault="00170627" w:rsidP="00BF7654">
      <w:pPr>
        <w:pStyle w:val="Datatesto"/>
        <w:numPr>
          <w:ilvl w:val="0"/>
          <w:numId w:val="17"/>
        </w:numPr>
        <w:spacing w:line="360" w:lineRule="auto"/>
        <w:rPr>
          <w:bCs/>
          <w:iCs/>
          <w:sz w:val="24"/>
          <w:szCs w:val="22"/>
        </w:rPr>
      </w:pPr>
      <w:r>
        <w:rPr>
          <w:bCs/>
          <w:iCs/>
          <w:sz w:val="24"/>
          <w:szCs w:val="22"/>
        </w:rPr>
        <w:t>S</w:t>
      </w:r>
      <w:r w:rsidRPr="00170627">
        <w:rPr>
          <w:bCs/>
          <w:iCs/>
          <w:sz w:val="24"/>
          <w:szCs w:val="22"/>
        </w:rPr>
        <w:t xml:space="preserve">tructuring and </w:t>
      </w:r>
      <w:r>
        <w:rPr>
          <w:bCs/>
          <w:iCs/>
          <w:sz w:val="24"/>
          <w:szCs w:val="22"/>
        </w:rPr>
        <w:t>T</w:t>
      </w:r>
      <w:r w:rsidRPr="00170627">
        <w:rPr>
          <w:bCs/>
          <w:iCs/>
          <w:sz w:val="24"/>
          <w:szCs w:val="22"/>
        </w:rPr>
        <w:t>agging processes</w:t>
      </w:r>
    </w:p>
    <w:p w14:paraId="38648BB2" w14:textId="77777777" w:rsidR="00BF7654" w:rsidRDefault="00BF7654" w:rsidP="00BF7654">
      <w:pPr>
        <w:pStyle w:val="Datatesto"/>
        <w:numPr>
          <w:ilvl w:val="0"/>
          <w:numId w:val="17"/>
        </w:numPr>
        <w:spacing w:line="360" w:lineRule="auto"/>
        <w:rPr>
          <w:bCs/>
          <w:iCs/>
          <w:sz w:val="24"/>
          <w:szCs w:val="22"/>
        </w:rPr>
      </w:pPr>
      <w:r>
        <w:rPr>
          <w:bCs/>
          <w:iCs/>
          <w:sz w:val="24"/>
          <w:szCs w:val="22"/>
        </w:rPr>
        <w:t>Style Editing.</w:t>
      </w:r>
    </w:p>
    <w:p w14:paraId="0E688699" w14:textId="38BB07C0" w:rsidR="00BF7654" w:rsidRDefault="00BF7654" w:rsidP="0053006F">
      <w:pPr>
        <w:pStyle w:val="Datatesto"/>
        <w:numPr>
          <w:ilvl w:val="0"/>
          <w:numId w:val="17"/>
        </w:numPr>
        <w:spacing w:line="360" w:lineRule="auto"/>
        <w:rPr>
          <w:bCs/>
          <w:iCs/>
          <w:sz w:val="24"/>
          <w:szCs w:val="22"/>
        </w:rPr>
      </w:pPr>
      <w:r>
        <w:rPr>
          <w:bCs/>
          <w:iCs/>
          <w:sz w:val="24"/>
          <w:szCs w:val="22"/>
        </w:rPr>
        <w:t>Reference Structuring.</w:t>
      </w:r>
    </w:p>
    <w:p w14:paraId="69E77C17" w14:textId="77777777" w:rsidR="0053006F" w:rsidRDefault="00BF7654" w:rsidP="0053006F">
      <w:pPr>
        <w:pStyle w:val="Datatesto"/>
        <w:numPr>
          <w:ilvl w:val="0"/>
          <w:numId w:val="17"/>
        </w:numPr>
        <w:spacing w:after="0" w:line="360" w:lineRule="auto"/>
        <w:rPr>
          <w:bCs/>
          <w:iCs/>
          <w:sz w:val="24"/>
          <w:szCs w:val="22"/>
        </w:rPr>
      </w:pPr>
      <w:r w:rsidRPr="0053006F">
        <w:rPr>
          <w:bCs/>
          <w:iCs/>
          <w:sz w:val="24"/>
          <w:szCs w:val="22"/>
        </w:rPr>
        <w:t xml:space="preserve">Quick learn any software </w:t>
      </w:r>
      <w:r w:rsidR="0053006F">
        <w:rPr>
          <w:bCs/>
          <w:iCs/>
          <w:sz w:val="24"/>
          <w:szCs w:val="22"/>
        </w:rPr>
        <w:t>on</w:t>
      </w:r>
      <w:r w:rsidRPr="0053006F">
        <w:rPr>
          <w:bCs/>
          <w:iCs/>
          <w:sz w:val="24"/>
          <w:szCs w:val="22"/>
        </w:rPr>
        <w:t xml:space="preserve"> any platform</w:t>
      </w:r>
    </w:p>
    <w:p w14:paraId="44CDE95A" w14:textId="2E4A0D28" w:rsidR="00BB5FF6" w:rsidRPr="0053006F" w:rsidRDefault="00BB5FF6" w:rsidP="0053006F">
      <w:pPr>
        <w:pStyle w:val="Datatesto"/>
        <w:spacing w:after="0" w:line="360" w:lineRule="auto"/>
        <w:rPr>
          <w:bCs/>
          <w:iCs/>
          <w:sz w:val="24"/>
          <w:szCs w:val="22"/>
        </w:rPr>
      </w:pPr>
      <w:r w:rsidRPr="0053006F">
        <w:rPr>
          <w:rFonts w:ascii="Lucida Sans Unicode" w:hAnsi="Lucida Sans Unicode" w:cs="Lucida Sans Unicode"/>
          <w:b/>
          <w:iCs/>
          <w:sz w:val="24"/>
          <w:szCs w:val="22"/>
        </w:rPr>
        <w:t>DECLARATION</w:t>
      </w:r>
    </w:p>
    <w:p w14:paraId="3FBFB614" w14:textId="59039DDC" w:rsidR="00BB5FF6" w:rsidRDefault="00BB5FF6" w:rsidP="00BB5FF6">
      <w:pPr>
        <w:pStyle w:val="Datatesto"/>
        <w:spacing w:after="0"/>
        <w:ind w:left="274" w:firstLine="0"/>
        <w:rPr>
          <w:rFonts w:ascii="Lucida Sans Unicode" w:hAnsi="Lucida Sans Unicode" w:cs="Lucida Sans Unicode"/>
          <w:iCs/>
          <w:sz w:val="24"/>
          <w:szCs w:val="24"/>
        </w:rPr>
      </w:pPr>
      <w:r>
        <w:rPr>
          <w:rFonts w:ascii="Lucida Sans Unicode" w:hAnsi="Lucida Sans Unicode" w:cs="Lucida Sans Unicode"/>
          <w:iCs/>
          <w:sz w:val="24"/>
          <w:szCs w:val="24"/>
        </w:rPr>
        <w:t xml:space="preserve">  I hereby declare that all the above-furnished information is true to the best of my knowledge and belief.</w:t>
      </w:r>
    </w:p>
    <w:p w14:paraId="38B8ECEA" w14:textId="77777777" w:rsidR="00BB5FF6" w:rsidRDefault="00BB5FF6" w:rsidP="00BB5FF6">
      <w:pPr>
        <w:pStyle w:val="Datatesto"/>
        <w:spacing w:after="0"/>
        <w:ind w:left="274" w:firstLine="0"/>
        <w:rPr>
          <w:rFonts w:ascii="Lucida Sans Unicode" w:hAnsi="Lucida Sans Unicode" w:cs="Lucida Sans Unicode"/>
          <w:iCs/>
          <w:sz w:val="24"/>
          <w:szCs w:val="24"/>
        </w:rPr>
      </w:pPr>
    </w:p>
    <w:p w14:paraId="2965AA12" w14:textId="539211DC" w:rsidR="00BB5FF6" w:rsidRDefault="00BB5FF6" w:rsidP="00BB5FF6">
      <w:pPr>
        <w:rPr>
          <w:rFonts w:ascii="Lucida Sans Unicode" w:hAnsi="Lucida Sans Unicode" w:cs="Lucida Sans Unicode"/>
          <w:iCs/>
          <w:sz w:val="24"/>
          <w:szCs w:val="24"/>
        </w:rPr>
      </w:pPr>
      <w:r>
        <w:rPr>
          <w:rFonts w:ascii="Lucida Sans Unicode" w:hAnsi="Lucida Sans Unicode" w:cs="Lucida Sans Unicode"/>
          <w:iCs/>
          <w:sz w:val="24"/>
          <w:szCs w:val="24"/>
        </w:rPr>
        <w:t>Date:</w:t>
      </w:r>
      <w:r w:rsidR="00EC3E6A">
        <w:rPr>
          <w:rFonts w:ascii="Lucida Sans Unicode" w:hAnsi="Lucida Sans Unicode" w:cs="Lucida Sans Unicode"/>
          <w:iCs/>
          <w:sz w:val="24"/>
          <w:szCs w:val="24"/>
        </w:rPr>
        <w:tab/>
      </w:r>
      <w:r w:rsidR="00EC3E6A">
        <w:rPr>
          <w:rFonts w:ascii="Lucida Sans Unicode" w:hAnsi="Lucida Sans Unicode" w:cs="Lucida Sans Unicode"/>
          <w:iCs/>
          <w:sz w:val="24"/>
          <w:szCs w:val="24"/>
        </w:rPr>
        <w:tab/>
      </w:r>
      <w:r w:rsidR="00EC3E6A">
        <w:rPr>
          <w:rFonts w:ascii="Lucida Sans Unicode" w:hAnsi="Lucida Sans Unicode" w:cs="Lucida Sans Unicode"/>
          <w:iCs/>
          <w:sz w:val="24"/>
          <w:szCs w:val="24"/>
        </w:rPr>
        <w:tab/>
      </w:r>
      <w:r w:rsidR="00EC3E6A">
        <w:rPr>
          <w:rFonts w:ascii="Lucida Sans Unicode" w:hAnsi="Lucida Sans Unicode" w:cs="Lucida Sans Unicode"/>
          <w:iCs/>
          <w:sz w:val="24"/>
          <w:szCs w:val="24"/>
        </w:rPr>
        <w:tab/>
      </w:r>
      <w:r w:rsidR="00A34747">
        <w:rPr>
          <w:rFonts w:ascii="Lucida Sans Unicode" w:hAnsi="Lucida Sans Unicode" w:cs="Lucida Sans Unicode"/>
          <w:iCs/>
          <w:sz w:val="24"/>
          <w:szCs w:val="24"/>
        </w:rPr>
        <w:t xml:space="preserve">           </w:t>
      </w:r>
      <w:r>
        <w:rPr>
          <w:rFonts w:ascii="Lucida Sans Unicode" w:hAnsi="Lucida Sans Unicode" w:cs="Lucida Sans Unicode"/>
          <w:iCs/>
          <w:sz w:val="24"/>
          <w:szCs w:val="24"/>
        </w:rPr>
        <w:tab/>
      </w:r>
      <w:r>
        <w:rPr>
          <w:rFonts w:ascii="Lucida Sans Unicode" w:hAnsi="Lucida Sans Unicode" w:cs="Lucida Sans Unicode"/>
          <w:iCs/>
          <w:sz w:val="24"/>
          <w:szCs w:val="24"/>
        </w:rPr>
        <w:tab/>
      </w:r>
      <w:r>
        <w:rPr>
          <w:rFonts w:ascii="Lucida Sans Unicode" w:hAnsi="Lucida Sans Unicode" w:cs="Lucida Sans Unicode"/>
          <w:iCs/>
          <w:sz w:val="24"/>
          <w:szCs w:val="24"/>
        </w:rPr>
        <w:tab/>
      </w:r>
      <w:r>
        <w:rPr>
          <w:rFonts w:ascii="Lucida Sans Unicode" w:hAnsi="Lucida Sans Unicode" w:cs="Lucida Sans Unicode"/>
          <w:iCs/>
          <w:sz w:val="24"/>
          <w:szCs w:val="24"/>
        </w:rPr>
        <w:tab/>
      </w:r>
      <w:r>
        <w:rPr>
          <w:rFonts w:ascii="Lucida Sans Unicode" w:hAnsi="Lucida Sans Unicode" w:cs="Lucida Sans Unicode"/>
          <w:iCs/>
          <w:sz w:val="24"/>
          <w:szCs w:val="24"/>
        </w:rPr>
        <w:tab/>
        <w:t>Yours sincerely</w:t>
      </w:r>
    </w:p>
    <w:p w14:paraId="3C3A3EF2" w14:textId="77777777" w:rsidR="00BB5FF6" w:rsidRDefault="00BB5FF6" w:rsidP="00BB5FF6">
      <w:pPr>
        <w:rPr>
          <w:rFonts w:ascii="Lucida Sans Unicode" w:hAnsi="Lucida Sans Unicode" w:cs="Lucida Sans Unicode"/>
          <w:iCs/>
          <w:sz w:val="24"/>
          <w:szCs w:val="24"/>
        </w:rPr>
      </w:pPr>
    </w:p>
    <w:p w14:paraId="218D8B8E" w14:textId="69EEFD92" w:rsidR="00BB5FF6" w:rsidRDefault="00BB5FF6" w:rsidP="00BB5FF6">
      <w:pPr>
        <w:rPr>
          <w:rFonts w:ascii="Lucida Sans Unicode" w:hAnsi="Lucida Sans Unicode" w:cs="Lucida Sans Unicode"/>
          <w:iCs/>
          <w:sz w:val="24"/>
          <w:szCs w:val="24"/>
        </w:rPr>
      </w:pPr>
      <w:r>
        <w:rPr>
          <w:rFonts w:ascii="Lucida Sans Unicode" w:hAnsi="Lucida Sans Unicode" w:cs="Lucida Sans Unicode"/>
          <w:iCs/>
          <w:sz w:val="24"/>
          <w:szCs w:val="24"/>
        </w:rPr>
        <w:t>Place:</w:t>
      </w:r>
      <w:r>
        <w:rPr>
          <w:rFonts w:ascii="Lucida Sans Unicode" w:hAnsi="Lucida Sans Unicode" w:cs="Lucida Sans Unicode"/>
          <w:iCs/>
          <w:sz w:val="24"/>
          <w:szCs w:val="24"/>
        </w:rPr>
        <w:tab/>
      </w:r>
      <w:r w:rsidR="00EC3E6A">
        <w:rPr>
          <w:rFonts w:ascii="Lucida Sans Unicode" w:hAnsi="Lucida Sans Unicode" w:cs="Lucida Sans Unicode"/>
          <w:iCs/>
          <w:sz w:val="24"/>
          <w:szCs w:val="24"/>
        </w:rPr>
        <w:tab/>
      </w:r>
      <w:r w:rsidR="00B35390">
        <w:rPr>
          <w:rFonts w:ascii="Lucida Sans Unicode" w:hAnsi="Lucida Sans Unicode" w:cs="Lucida Sans Unicode"/>
          <w:iCs/>
          <w:sz w:val="24"/>
          <w:szCs w:val="24"/>
        </w:rPr>
        <w:tab/>
      </w:r>
      <w:r>
        <w:rPr>
          <w:rFonts w:ascii="Lucida Sans Unicode" w:hAnsi="Lucida Sans Unicode" w:cs="Lucida Sans Unicode"/>
          <w:iCs/>
          <w:sz w:val="24"/>
          <w:szCs w:val="24"/>
        </w:rPr>
        <w:tab/>
      </w:r>
      <w:r>
        <w:rPr>
          <w:rFonts w:ascii="Lucida Sans Unicode" w:hAnsi="Lucida Sans Unicode" w:cs="Lucida Sans Unicode"/>
          <w:iCs/>
          <w:sz w:val="24"/>
          <w:szCs w:val="24"/>
        </w:rPr>
        <w:tab/>
      </w:r>
      <w:r>
        <w:rPr>
          <w:rFonts w:ascii="Lucida Sans Unicode" w:hAnsi="Lucida Sans Unicode" w:cs="Lucida Sans Unicode"/>
          <w:iCs/>
          <w:sz w:val="24"/>
          <w:szCs w:val="24"/>
        </w:rPr>
        <w:tab/>
      </w:r>
      <w:r>
        <w:rPr>
          <w:rFonts w:ascii="Lucida Sans Unicode" w:hAnsi="Lucida Sans Unicode" w:cs="Lucida Sans Unicode"/>
          <w:iCs/>
          <w:sz w:val="24"/>
          <w:szCs w:val="24"/>
        </w:rPr>
        <w:tab/>
      </w:r>
      <w:r>
        <w:rPr>
          <w:rFonts w:ascii="Lucida Sans Unicode" w:hAnsi="Lucida Sans Unicode" w:cs="Lucida Sans Unicode"/>
          <w:iCs/>
          <w:sz w:val="24"/>
          <w:szCs w:val="24"/>
        </w:rPr>
        <w:tab/>
      </w:r>
      <w:r>
        <w:rPr>
          <w:rFonts w:ascii="Lucida Sans Unicode" w:hAnsi="Lucida Sans Unicode" w:cs="Lucida Sans Unicode"/>
          <w:iCs/>
          <w:sz w:val="24"/>
          <w:szCs w:val="24"/>
        </w:rPr>
        <w:tab/>
      </w:r>
      <w:r>
        <w:rPr>
          <w:rFonts w:ascii="Lucida Sans Unicode" w:hAnsi="Lucida Sans Unicode" w:cs="Lucida Sans Unicode"/>
          <w:iCs/>
          <w:sz w:val="24"/>
          <w:szCs w:val="24"/>
        </w:rPr>
        <w:tab/>
      </w:r>
      <w:r>
        <w:rPr>
          <w:rFonts w:ascii="Lucida Sans Unicode" w:hAnsi="Lucida Sans Unicode" w:cs="Lucida Sans Unicode"/>
          <w:b/>
          <w:iCs/>
          <w:sz w:val="24"/>
          <w:szCs w:val="24"/>
        </w:rPr>
        <w:t xml:space="preserve"> (</w:t>
      </w:r>
      <w:r w:rsidR="00071424" w:rsidRPr="00170627">
        <w:rPr>
          <w:b/>
          <w:color w:val="000000"/>
          <w:sz w:val="24"/>
          <w:szCs w:val="24"/>
        </w:rPr>
        <w:t>K. ANONSIYA</w:t>
      </w:r>
      <w:r>
        <w:rPr>
          <w:rFonts w:ascii="Lucida Sans Unicode" w:hAnsi="Lucida Sans Unicode" w:cs="Lucida Sans Unicode"/>
          <w:b/>
          <w:iCs/>
          <w:sz w:val="24"/>
          <w:szCs w:val="24"/>
        </w:rPr>
        <w:t>)</w:t>
      </w:r>
    </w:p>
    <w:p w14:paraId="4E2F7E8F" w14:textId="77777777" w:rsidR="0074583F" w:rsidRPr="00EB4FEC" w:rsidRDefault="0074583F">
      <w:pPr>
        <w:rPr>
          <w:rFonts w:ascii="Lucida Sans Unicode" w:hAnsi="Lucida Sans Unicode" w:cs="Lucida Sans Unicode"/>
          <w:iCs/>
          <w:sz w:val="24"/>
          <w:szCs w:val="24"/>
        </w:rPr>
      </w:pPr>
    </w:p>
    <w:sectPr w:rsidR="0074583F" w:rsidRPr="00EB4FEC" w:rsidSect="005D5C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360" w:right="851" w:bottom="396" w:left="1151" w:header="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B9FDA" w14:textId="77777777" w:rsidR="00AA448B" w:rsidRDefault="00AA448B">
      <w:r>
        <w:separator/>
      </w:r>
    </w:p>
  </w:endnote>
  <w:endnote w:type="continuationSeparator" w:id="0">
    <w:p w14:paraId="7F066793" w14:textId="77777777" w:rsidR="00AA448B" w:rsidRDefault="00AA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4EB0E" w14:textId="77777777" w:rsidR="00CE1EC9" w:rsidRDefault="00CE1E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19946" w14:textId="77777777" w:rsidR="0074583F" w:rsidRDefault="0074583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E1F82" w14:textId="77777777" w:rsidR="00CE1EC9" w:rsidRDefault="00CE1E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86F43" w14:textId="77777777" w:rsidR="00AA448B" w:rsidRDefault="00AA448B">
      <w:r>
        <w:separator/>
      </w:r>
    </w:p>
  </w:footnote>
  <w:footnote w:type="continuationSeparator" w:id="0">
    <w:p w14:paraId="67AB2FC6" w14:textId="77777777" w:rsidR="00AA448B" w:rsidRDefault="00AA4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9B29" w14:textId="77777777" w:rsidR="00CE1EC9" w:rsidRDefault="00CE1E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61C46" w14:textId="77777777" w:rsidR="00405308" w:rsidRDefault="00405308">
    <w:pPr>
      <w:pStyle w:val="Header"/>
    </w:pPr>
  </w:p>
  <w:p w14:paraId="15176BF8" w14:textId="77777777" w:rsidR="0074583F" w:rsidRDefault="0074583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A79F2" w14:textId="77777777" w:rsidR="00CE1EC9" w:rsidRDefault="00CE1E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13CC24CC"/>
    <w:multiLevelType w:val="hybridMultilevel"/>
    <w:tmpl w:val="B6904C08"/>
    <w:lvl w:ilvl="0" w:tplc="0409000F">
      <w:start w:val="1"/>
      <w:numFmt w:val="decimal"/>
      <w:lvlText w:val="%1."/>
      <w:lvlJc w:val="left"/>
      <w:pPr>
        <w:ind w:left="2200" w:hanging="360"/>
      </w:pPr>
    </w:lvl>
    <w:lvl w:ilvl="1" w:tplc="04090019" w:tentative="1">
      <w:start w:val="1"/>
      <w:numFmt w:val="lowerLetter"/>
      <w:lvlText w:val="%2."/>
      <w:lvlJc w:val="left"/>
      <w:pPr>
        <w:ind w:left="2920" w:hanging="360"/>
      </w:pPr>
    </w:lvl>
    <w:lvl w:ilvl="2" w:tplc="0409001B" w:tentative="1">
      <w:start w:val="1"/>
      <w:numFmt w:val="lowerRoman"/>
      <w:lvlText w:val="%3."/>
      <w:lvlJc w:val="right"/>
      <w:pPr>
        <w:ind w:left="3640" w:hanging="180"/>
      </w:pPr>
    </w:lvl>
    <w:lvl w:ilvl="3" w:tplc="0409000F" w:tentative="1">
      <w:start w:val="1"/>
      <w:numFmt w:val="decimal"/>
      <w:lvlText w:val="%4."/>
      <w:lvlJc w:val="left"/>
      <w:pPr>
        <w:ind w:left="4360" w:hanging="360"/>
      </w:pPr>
    </w:lvl>
    <w:lvl w:ilvl="4" w:tplc="04090019" w:tentative="1">
      <w:start w:val="1"/>
      <w:numFmt w:val="lowerLetter"/>
      <w:lvlText w:val="%5."/>
      <w:lvlJc w:val="left"/>
      <w:pPr>
        <w:ind w:left="5080" w:hanging="360"/>
      </w:pPr>
    </w:lvl>
    <w:lvl w:ilvl="5" w:tplc="0409001B" w:tentative="1">
      <w:start w:val="1"/>
      <w:numFmt w:val="lowerRoman"/>
      <w:lvlText w:val="%6."/>
      <w:lvlJc w:val="right"/>
      <w:pPr>
        <w:ind w:left="5800" w:hanging="180"/>
      </w:pPr>
    </w:lvl>
    <w:lvl w:ilvl="6" w:tplc="0409000F" w:tentative="1">
      <w:start w:val="1"/>
      <w:numFmt w:val="decimal"/>
      <w:lvlText w:val="%7."/>
      <w:lvlJc w:val="left"/>
      <w:pPr>
        <w:ind w:left="6520" w:hanging="360"/>
      </w:pPr>
    </w:lvl>
    <w:lvl w:ilvl="7" w:tplc="04090019" w:tentative="1">
      <w:start w:val="1"/>
      <w:numFmt w:val="lowerLetter"/>
      <w:lvlText w:val="%8."/>
      <w:lvlJc w:val="left"/>
      <w:pPr>
        <w:ind w:left="7240" w:hanging="360"/>
      </w:pPr>
    </w:lvl>
    <w:lvl w:ilvl="8" w:tplc="0409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4" w15:restartNumberingAfterBreak="0">
    <w:nsid w:val="25B95415"/>
    <w:multiLevelType w:val="multilevel"/>
    <w:tmpl w:val="E56E4D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4F543B"/>
    <w:multiLevelType w:val="hybridMultilevel"/>
    <w:tmpl w:val="57361B66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EE368A5"/>
    <w:multiLevelType w:val="hybridMultilevel"/>
    <w:tmpl w:val="934E9C6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342D5DDF"/>
    <w:multiLevelType w:val="hybridMultilevel"/>
    <w:tmpl w:val="EEC8F91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1C3348"/>
    <w:multiLevelType w:val="hybridMultilevel"/>
    <w:tmpl w:val="3244C8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00260E"/>
    <w:multiLevelType w:val="hybridMultilevel"/>
    <w:tmpl w:val="402C6D3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4CC561FF"/>
    <w:multiLevelType w:val="hybridMultilevel"/>
    <w:tmpl w:val="7E448D64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F22192D"/>
    <w:multiLevelType w:val="hybridMultilevel"/>
    <w:tmpl w:val="0A747B58"/>
    <w:lvl w:ilvl="0" w:tplc="04090009">
      <w:start w:val="1"/>
      <w:numFmt w:val="bullet"/>
      <w:lvlText w:val=""/>
      <w:lvlJc w:val="left"/>
      <w:pPr>
        <w:ind w:left="29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2" w15:restartNumberingAfterBreak="0">
    <w:nsid w:val="504F3EC5"/>
    <w:multiLevelType w:val="hybridMultilevel"/>
    <w:tmpl w:val="992E1DBA"/>
    <w:lvl w:ilvl="0" w:tplc="B35656CA">
      <w:start w:val="1"/>
      <w:numFmt w:val="bullet"/>
      <w:lvlText w:val=""/>
      <w:lvlJc w:val="left"/>
      <w:pPr>
        <w:ind w:left="30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3" w15:restartNumberingAfterBreak="0">
    <w:nsid w:val="50951E75"/>
    <w:multiLevelType w:val="multilevel"/>
    <w:tmpl w:val="618478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A02CA3"/>
    <w:multiLevelType w:val="hybridMultilevel"/>
    <w:tmpl w:val="4636E826"/>
    <w:lvl w:ilvl="0" w:tplc="40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653153C8"/>
    <w:multiLevelType w:val="hybridMultilevel"/>
    <w:tmpl w:val="B29C797A"/>
    <w:lvl w:ilvl="0" w:tplc="4009000B">
      <w:start w:val="1"/>
      <w:numFmt w:val="bullet"/>
      <w:lvlText w:val=""/>
      <w:lvlJc w:val="left"/>
      <w:pPr>
        <w:ind w:left="2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0" w:hanging="360"/>
      </w:pPr>
      <w:rPr>
        <w:rFonts w:ascii="Wingdings" w:hAnsi="Wingdings" w:hint="default"/>
      </w:rPr>
    </w:lvl>
  </w:abstractNum>
  <w:abstractNum w:abstractNumId="16" w15:restartNumberingAfterBreak="0">
    <w:nsid w:val="690A79DC"/>
    <w:multiLevelType w:val="hybridMultilevel"/>
    <w:tmpl w:val="5CBC1276"/>
    <w:lvl w:ilvl="0" w:tplc="4009000B">
      <w:start w:val="1"/>
      <w:numFmt w:val="bullet"/>
      <w:lvlText w:val=""/>
      <w:lvlJc w:val="left"/>
      <w:pPr>
        <w:ind w:left="3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17" w15:restartNumberingAfterBreak="0">
    <w:nsid w:val="6A574EA6"/>
    <w:multiLevelType w:val="hybridMultilevel"/>
    <w:tmpl w:val="16F4D884"/>
    <w:lvl w:ilvl="0" w:tplc="40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C7519FA"/>
    <w:multiLevelType w:val="hybridMultilevel"/>
    <w:tmpl w:val="3718E4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AC2BA0"/>
    <w:multiLevelType w:val="hybridMultilevel"/>
    <w:tmpl w:val="011628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68804F1"/>
    <w:multiLevelType w:val="hybridMultilevel"/>
    <w:tmpl w:val="8E38A32A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2068452012">
    <w:abstractNumId w:val="0"/>
  </w:num>
  <w:num w:numId="2" w16cid:durableId="570623766">
    <w:abstractNumId w:val="1"/>
  </w:num>
  <w:num w:numId="3" w16cid:durableId="955524884">
    <w:abstractNumId w:val="2"/>
  </w:num>
  <w:num w:numId="4" w16cid:durableId="462042402">
    <w:abstractNumId w:val="13"/>
  </w:num>
  <w:num w:numId="5" w16cid:durableId="949359025">
    <w:abstractNumId w:val="4"/>
  </w:num>
  <w:num w:numId="6" w16cid:durableId="1832942026">
    <w:abstractNumId w:val="9"/>
  </w:num>
  <w:num w:numId="7" w16cid:durableId="633340024">
    <w:abstractNumId w:val="6"/>
  </w:num>
  <w:num w:numId="8" w16cid:durableId="1669597787">
    <w:abstractNumId w:val="7"/>
  </w:num>
  <w:num w:numId="9" w16cid:durableId="579564161">
    <w:abstractNumId w:val="8"/>
  </w:num>
  <w:num w:numId="10" w16cid:durableId="1844933987">
    <w:abstractNumId w:val="12"/>
  </w:num>
  <w:num w:numId="11" w16cid:durableId="1564829775">
    <w:abstractNumId w:val="11"/>
  </w:num>
  <w:num w:numId="12" w16cid:durableId="769393257">
    <w:abstractNumId w:val="10"/>
  </w:num>
  <w:num w:numId="13" w16cid:durableId="441926476">
    <w:abstractNumId w:val="20"/>
  </w:num>
  <w:num w:numId="14" w16cid:durableId="2133396307">
    <w:abstractNumId w:val="5"/>
  </w:num>
  <w:num w:numId="15" w16cid:durableId="2036955733">
    <w:abstractNumId w:val="18"/>
  </w:num>
  <w:num w:numId="16" w16cid:durableId="305744233">
    <w:abstractNumId w:val="8"/>
  </w:num>
  <w:num w:numId="17" w16cid:durableId="341780658">
    <w:abstractNumId w:val="12"/>
  </w:num>
  <w:num w:numId="18" w16cid:durableId="1626354241">
    <w:abstractNumId w:val="5"/>
  </w:num>
  <w:num w:numId="19" w16cid:durableId="1874920941">
    <w:abstractNumId w:val="3"/>
  </w:num>
  <w:num w:numId="20" w16cid:durableId="1584606943">
    <w:abstractNumId w:val="19"/>
  </w:num>
  <w:num w:numId="21" w16cid:durableId="1028525112">
    <w:abstractNumId w:val="15"/>
  </w:num>
  <w:num w:numId="22" w16cid:durableId="161506676">
    <w:abstractNumId w:val="16"/>
  </w:num>
  <w:num w:numId="23" w16cid:durableId="1950314766">
    <w:abstractNumId w:val="17"/>
  </w:num>
  <w:num w:numId="24" w16cid:durableId="7229496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83"/>
    <w:rsid w:val="000104CF"/>
    <w:rsid w:val="00014832"/>
    <w:rsid w:val="00016E3B"/>
    <w:rsid w:val="00036D51"/>
    <w:rsid w:val="000661AF"/>
    <w:rsid w:val="00071424"/>
    <w:rsid w:val="00080815"/>
    <w:rsid w:val="000C6554"/>
    <w:rsid w:val="000D259D"/>
    <w:rsid w:val="000D7AE5"/>
    <w:rsid w:val="001046F0"/>
    <w:rsid w:val="0010769E"/>
    <w:rsid w:val="00116653"/>
    <w:rsid w:val="0013408D"/>
    <w:rsid w:val="00143900"/>
    <w:rsid w:val="00162EBC"/>
    <w:rsid w:val="00170627"/>
    <w:rsid w:val="00175C56"/>
    <w:rsid w:val="00184A9A"/>
    <w:rsid w:val="00187BD4"/>
    <w:rsid w:val="00194BCC"/>
    <w:rsid w:val="001B31EE"/>
    <w:rsid w:val="001B64EC"/>
    <w:rsid w:val="001E6CF2"/>
    <w:rsid w:val="001E70A2"/>
    <w:rsid w:val="001F7B48"/>
    <w:rsid w:val="00203B0A"/>
    <w:rsid w:val="00217312"/>
    <w:rsid w:val="00222351"/>
    <w:rsid w:val="00232D81"/>
    <w:rsid w:val="00233A91"/>
    <w:rsid w:val="002852CE"/>
    <w:rsid w:val="002B780C"/>
    <w:rsid w:val="002E2E65"/>
    <w:rsid w:val="002F7FF7"/>
    <w:rsid w:val="003051D7"/>
    <w:rsid w:val="003070F7"/>
    <w:rsid w:val="00310B8E"/>
    <w:rsid w:val="00311ADD"/>
    <w:rsid w:val="003120F1"/>
    <w:rsid w:val="00352D43"/>
    <w:rsid w:val="00380ECA"/>
    <w:rsid w:val="003B7EFE"/>
    <w:rsid w:val="003C17A7"/>
    <w:rsid w:val="003C2990"/>
    <w:rsid w:val="003E6A34"/>
    <w:rsid w:val="003E6EF6"/>
    <w:rsid w:val="003F0BF9"/>
    <w:rsid w:val="00405308"/>
    <w:rsid w:val="004158B6"/>
    <w:rsid w:val="00417A76"/>
    <w:rsid w:val="00435426"/>
    <w:rsid w:val="004440D9"/>
    <w:rsid w:val="00461123"/>
    <w:rsid w:val="004A4296"/>
    <w:rsid w:val="004C331F"/>
    <w:rsid w:val="004D2729"/>
    <w:rsid w:val="004D7169"/>
    <w:rsid w:val="0053006F"/>
    <w:rsid w:val="00572198"/>
    <w:rsid w:val="005856F8"/>
    <w:rsid w:val="005904B5"/>
    <w:rsid w:val="005C1806"/>
    <w:rsid w:val="005C53FB"/>
    <w:rsid w:val="005D4365"/>
    <w:rsid w:val="005D5C17"/>
    <w:rsid w:val="005E1F79"/>
    <w:rsid w:val="005E52B1"/>
    <w:rsid w:val="006048C6"/>
    <w:rsid w:val="006144B8"/>
    <w:rsid w:val="0062490F"/>
    <w:rsid w:val="006361ED"/>
    <w:rsid w:val="0064048D"/>
    <w:rsid w:val="00644566"/>
    <w:rsid w:val="00666059"/>
    <w:rsid w:val="006869D2"/>
    <w:rsid w:val="00691ECF"/>
    <w:rsid w:val="00692654"/>
    <w:rsid w:val="00695AC6"/>
    <w:rsid w:val="006D4400"/>
    <w:rsid w:val="006F3ACA"/>
    <w:rsid w:val="006F409E"/>
    <w:rsid w:val="006F7CFF"/>
    <w:rsid w:val="007018FC"/>
    <w:rsid w:val="0074583F"/>
    <w:rsid w:val="00757842"/>
    <w:rsid w:val="007671DF"/>
    <w:rsid w:val="00794627"/>
    <w:rsid w:val="007B0C99"/>
    <w:rsid w:val="007B14C6"/>
    <w:rsid w:val="007B4C97"/>
    <w:rsid w:val="007B680F"/>
    <w:rsid w:val="007C2EE6"/>
    <w:rsid w:val="007C32CF"/>
    <w:rsid w:val="00800A38"/>
    <w:rsid w:val="008054D8"/>
    <w:rsid w:val="00814ACB"/>
    <w:rsid w:val="0081630F"/>
    <w:rsid w:val="00853028"/>
    <w:rsid w:val="00860A29"/>
    <w:rsid w:val="0086501B"/>
    <w:rsid w:val="00873648"/>
    <w:rsid w:val="008A3736"/>
    <w:rsid w:val="008B4E6D"/>
    <w:rsid w:val="008C5FD0"/>
    <w:rsid w:val="008F5DB5"/>
    <w:rsid w:val="00902CDD"/>
    <w:rsid w:val="00905905"/>
    <w:rsid w:val="009512C9"/>
    <w:rsid w:val="00953528"/>
    <w:rsid w:val="00957D01"/>
    <w:rsid w:val="00963AAB"/>
    <w:rsid w:val="009847D1"/>
    <w:rsid w:val="009A3C85"/>
    <w:rsid w:val="009B2DC4"/>
    <w:rsid w:val="009C36F4"/>
    <w:rsid w:val="009C4F51"/>
    <w:rsid w:val="009D65E7"/>
    <w:rsid w:val="009F7D80"/>
    <w:rsid w:val="00A00F98"/>
    <w:rsid w:val="00A0242C"/>
    <w:rsid w:val="00A13F96"/>
    <w:rsid w:val="00A229D4"/>
    <w:rsid w:val="00A25AB5"/>
    <w:rsid w:val="00A34747"/>
    <w:rsid w:val="00A53954"/>
    <w:rsid w:val="00A5744D"/>
    <w:rsid w:val="00A6572D"/>
    <w:rsid w:val="00A90060"/>
    <w:rsid w:val="00AA448B"/>
    <w:rsid w:val="00AA55E8"/>
    <w:rsid w:val="00AA6ADE"/>
    <w:rsid w:val="00AB191C"/>
    <w:rsid w:val="00AE5E56"/>
    <w:rsid w:val="00B106FB"/>
    <w:rsid w:val="00B35390"/>
    <w:rsid w:val="00B41D19"/>
    <w:rsid w:val="00B53EAC"/>
    <w:rsid w:val="00B5564C"/>
    <w:rsid w:val="00B62FDC"/>
    <w:rsid w:val="00B84EA5"/>
    <w:rsid w:val="00B8734D"/>
    <w:rsid w:val="00B975E8"/>
    <w:rsid w:val="00BB5FF6"/>
    <w:rsid w:val="00BC364A"/>
    <w:rsid w:val="00BD3B68"/>
    <w:rsid w:val="00BD4FDF"/>
    <w:rsid w:val="00BE4129"/>
    <w:rsid w:val="00BE539B"/>
    <w:rsid w:val="00BF0EF7"/>
    <w:rsid w:val="00BF7654"/>
    <w:rsid w:val="00C23B3F"/>
    <w:rsid w:val="00C36EDD"/>
    <w:rsid w:val="00C43E79"/>
    <w:rsid w:val="00C467A7"/>
    <w:rsid w:val="00C46A86"/>
    <w:rsid w:val="00C935D7"/>
    <w:rsid w:val="00C93E56"/>
    <w:rsid w:val="00CB74FF"/>
    <w:rsid w:val="00CC0B6B"/>
    <w:rsid w:val="00CC3FB6"/>
    <w:rsid w:val="00CC532E"/>
    <w:rsid w:val="00CE1EC9"/>
    <w:rsid w:val="00CF0D33"/>
    <w:rsid w:val="00D47A60"/>
    <w:rsid w:val="00D515FE"/>
    <w:rsid w:val="00D623CE"/>
    <w:rsid w:val="00D63936"/>
    <w:rsid w:val="00D7150B"/>
    <w:rsid w:val="00D715D3"/>
    <w:rsid w:val="00D72D6D"/>
    <w:rsid w:val="00D754B5"/>
    <w:rsid w:val="00D8549A"/>
    <w:rsid w:val="00D86E48"/>
    <w:rsid w:val="00D90C0F"/>
    <w:rsid w:val="00DB0FB8"/>
    <w:rsid w:val="00DC0EE7"/>
    <w:rsid w:val="00DC33F3"/>
    <w:rsid w:val="00DD49A7"/>
    <w:rsid w:val="00DD5F5A"/>
    <w:rsid w:val="00DE0A81"/>
    <w:rsid w:val="00DE1370"/>
    <w:rsid w:val="00E21B83"/>
    <w:rsid w:val="00E23E46"/>
    <w:rsid w:val="00E35E13"/>
    <w:rsid w:val="00E50210"/>
    <w:rsid w:val="00E70C91"/>
    <w:rsid w:val="00E7325F"/>
    <w:rsid w:val="00EB1D17"/>
    <w:rsid w:val="00EB4FEC"/>
    <w:rsid w:val="00EC3E6A"/>
    <w:rsid w:val="00EC4496"/>
    <w:rsid w:val="00EF3F04"/>
    <w:rsid w:val="00EF681B"/>
    <w:rsid w:val="00F14CCA"/>
    <w:rsid w:val="00F163E6"/>
    <w:rsid w:val="00F17B51"/>
    <w:rsid w:val="00F203DA"/>
    <w:rsid w:val="00F23724"/>
    <w:rsid w:val="00F23899"/>
    <w:rsid w:val="00F41C45"/>
    <w:rsid w:val="00F47D74"/>
    <w:rsid w:val="00F8469E"/>
    <w:rsid w:val="00F8603C"/>
    <w:rsid w:val="00F86BBB"/>
    <w:rsid w:val="00F97C7D"/>
    <w:rsid w:val="00FC1AAE"/>
    <w:rsid w:val="00FE394E"/>
    <w:rsid w:val="00FF0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0D0730"/>
  <w15:docId w15:val="{B1F3B9BA-1ECC-FC45-9E02-59611F98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4FF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CB74FF"/>
    <w:pPr>
      <w:keepNext/>
      <w:tabs>
        <w:tab w:val="num" w:pos="432"/>
      </w:tabs>
      <w:ind w:left="432" w:hanging="432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B74FF"/>
    <w:pPr>
      <w:keepNext/>
      <w:tabs>
        <w:tab w:val="num" w:pos="576"/>
      </w:tabs>
      <w:ind w:left="576" w:hanging="576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CB74FF"/>
    <w:pPr>
      <w:keepNext/>
      <w:tabs>
        <w:tab w:val="num" w:pos="720"/>
      </w:tabs>
      <w:ind w:left="720" w:hanging="720"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rsid w:val="00CB74FF"/>
    <w:pPr>
      <w:keepNext/>
      <w:tabs>
        <w:tab w:val="num" w:pos="864"/>
      </w:tabs>
      <w:spacing w:line="360" w:lineRule="auto"/>
      <w:ind w:left="864" w:hanging="864"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CB74FF"/>
    <w:pPr>
      <w:keepNext/>
      <w:tabs>
        <w:tab w:val="num" w:pos="1008"/>
      </w:tabs>
      <w:ind w:left="1008" w:hanging="1008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B74FF"/>
    <w:pPr>
      <w:keepNext/>
      <w:tabs>
        <w:tab w:val="num" w:pos="1152"/>
      </w:tabs>
      <w:ind w:left="1152" w:hanging="1152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CB74FF"/>
    <w:pPr>
      <w:keepNext/>
      <w:tabs>
        <w:tab w:val="num" w:pos="1296"/>
      </w:tabs>
      <w:ind w:left="1296" w:hanging="1296"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CB74FF"/>
    <w:pPr>
      <w:keepNext/>
      <w:tabs>
        <w:tab w:val="num" w:pos="1440"/>
      </w:tabs>
      <w:ind w:left="1440" w:hanging="1440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CB74FF"/>
    <w:pPr>
      <w:keepNext/>
      <w:tabs>
        <w:tab w:val="num" w:pos="1584"/>
      </w:tabs>
      <w:ind w:left="1584" w:hanging="1584"/>
      <w:jc w:val="both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CB74FF"/>
    <w:rPr>
      <w:rFonts w:ascii="Symbol" w:hAnsi="Symbol"/>
    </w:rPr>
  </w:style>
  <w:style w:type="character" w:customStyle="1" w:styleId="WW8Num3z0">
    <w:name w:val="WW8Num3z0"/>
    <w:rsid w:val="00CB74FF"/>
    <w:rPr>
      <w:rFonts w:ascii="Symbol" w:hAnsi="Symbol"/>
    </w:rPr>
  </w:style>
  <w:style w:type="character" w:customStyle="1" w:styleId="WW8Num4z0">
    <w:name w:val="WW8Num4z0"/>
    <w:rsid w:val="00CB74FF"/>
    <w:rPr>
      <w:rFonts w:ascii="Webdings" w:hAnsi="Webdings"/>
    </w:rPr>
  </w:style>
  <w:style w:type="character" w:customStyle="1" w:styleId="WW8Num5z0">
    <w:name w:val="WW8Num5z0"/>
    <w:rsid w:val="00CB74FF"/>
    <w:rPr>
      <w:rFonts w:ascii="Symbol" w:hAnsi="Symbol"/>
    </w:rPr>
  </w:style>
  <w:style w:type="character" w:customStyle="1" w:styleId="WW8Num6z0">
    <w:name w:val="WW8Num6z0"/>
    <w:rsid w:val="00CB74FF"/>
    <w:rPr>
      <w:rFonts w:ascii="Wingdings" w:hAnsi="Wingdings"/>
    </w:rPr>
  </w:style>
  <w:style w:type="character" w:customStyle="1" w:styleId="WW8Num6z1">
    <w:name w:val="WW8Num6z1"/>
    <w:rsid w:val="00CB74FF"/>
    <w:rPr>
      <w:rFonts w:ascii="Courier New" w:hAnsi="Courier New" w:cs="Courier New"/>
    </w:rPr>
  </w:style>
  <w:style w:type="character" w:customStyle="1" w:styleId="WW8Num6z2">
    <w:name w:val="WW8Num6z2"/>
    <w:rsid w:val="00CB74FF"/>
    <w:rPr>
      <w:rFonts w:ascii="Wingdings" w:hAnsi="Wingdings"/>
    </w:rPr>
  </w:style>
  <w:style w:type="character" w:customStyle="1" w:styleId="WW8Num7z0">
    <w:name w:val="WW8Num7z0"/>
    <w:rsid w:val="00CB74FF"/>
    <w:rPr>
      <w:rFonts w:ascii="Webdings" w:hAnsi="Webdings"/>
    </w:rPr>
  </w:style>
  <w:style w:type="character" w:customStyle="1" w:styleId="WW8Num7z1">
    <w:name w:val="WW8Num7z1"/>
    <w:rsid w:val="00CB74FF"/>
    <w:rPr>
      <w:rFonts w:ascii="Courier New" w:hAnsi="Courier New" w:cs="Courier New"/>
    </w:rPr>
  </w:style>
  <w:style w:type="character" w:customStyle="1" w:styleId="WW8Num7z2">
    <w:name w:val="WW8Num7z2"/>
    <w:rsid w:val="00CB74FF"/>
    <w:rPr>
      <w:rFonts w:ascii="Wingdings" w:hAnsi="Wingdings"/>
    </w:rPr>
  </w:style>
  <w:style w:type="character" w:customStyle="1" w:styleId="WW8Num8z0">
    <w:name w:val="WW8Num8z0"/>
    <w:rsid w:val="00CB74FF"/>
    <w:rPr>
      <w:rFonts w:ascii="Wingdings" w:hAnsi="Wingdings"/>
    </w:rPr>
  </w:style>
  <w:style w:type="character" w:customStyle="1" w:styleId="WW8Num8z1">
    <w:name w:val="WW8Num8z1"/>
    <w:rsid w:val="00CB74FF"/>
    <w:rPr>
      <w:rFonts w:ascii="Courier New" w:hAnsi="Courier New" w:cs="Courier New"/>
    </w:rPr>
  </w:style>
  <w:style w:type="character" w:customStyle="1" w:styleId="WW8Num8z2">
    <w:name w:val="WW8Num8z2"/>
    <w:rsid w:val="00CB74FF"/>
    <w:rPr>
      <w:rFonts w:ascii="Wingdings" w:hAnsi="Wingdings"/>
    </w:rPr>
  </w:style>
  <w:style w:type="character" w:customStyle="1" w:styleId="WW8Num4z1">
    <w:name w:val="WW8Num4z1"/>
    <w:rsid w:val="00CB74FF"/>
    <w:rPr>
      <w:rFonts w:ascii="Courier New" w:hAnsi="Courier New" w:cs="Courier New"/>
    </w:rPr>
  </w:style>
  <w:style w:type="character" w:customStyle="1" w:styleId="WW8Num4z3">
    <w:name w:val="WW8Num4z3"/>
    <w:rsid w:val="00CB74FF"/>
    <w:rPr>
      <w:rFonts w:ascii="Symbol" w:hAnsi="Symbol"/>
    </w:rPr>
  </w:style>
  <w:style w:type="character" w:customStyle="1" w:styleId="WW8Num5z1">
    <w:name w:val="WW8Num5z1"/>
    <w:rsid w:val="00CB74FF"/>
    <w:rPr>
      <w:rFonts w:ascii="Courier New" w:hAnsi="Courier New" w:cs="Courier New"/>
    </w:rPr>
  </w:style>
  <w:style w:type="character" w:customStyle="1" w:styleId="WW8Num5z3">
    <w:name w:val="WW8Num5z3"/>
    <w:rsid w:val="00CB74FF"/>
    <w:rPr>
      <w:rFonts w:ascii="Symbol" w:hAnsi="Symbol"/>
    </w:rPr>
  </w:style>
  <w:style w:type="character" w:customStyle="1" w:styleId="WW8Num6z3">
    <w:name w:val="WW8Num6z3"/>
    <w:rsid w:val="00CB74FF"/>
    <w:rPr>
      <w:rFonts w:ascii="Symbol" w:hAnsi="Symbol"/>
    </w:rPr>
  </w:style>
  <w:style w:type="character" w:customStyle="1" w:styleId="WW8Num7z3">
    <w:name w:val="WW8Num7z3"/>
    <w:rsid w:val="00CB74FF"/>
    <w:rPr>
      <w:rFonts w:ascii="Symbol" w:hAnsi="Symbol"/>
    </w:rPr>
  </w:style>
  <w:style w:type="character" w:customStyle="1" w:styleId="WW-DefaultParagraphFont">
    <w:name w:val="WW-Default Paragraph Font"/>
    <w:rsid w:val="00CB74FF"/>
  </w:style>
  <w:style w:type="character" w:customStyle="1" w:styleId="WW8Num1z0">
    <w:name w:val="WW8Num1z0"/>
    <w:rsid w:val="00CB74FF"/>
    <w:rPr>
      <w:rFonts w:ascii="Symbol" w:hAnsi="Symbol"/>
    </w:rPr>
  </w:style>
  <w:style w:type="character" w:customStyle="1" w:styleId="WW8Num2z1">
    <w:name w:val="WW8Num2z1"/>
    <w:rsid w:val="00CB74FF"/>
    <w:rPr>
      <w:rFonts w:ascii="Courier New" w:hAnsi="Courier New" w:cs="Courier New"/>
    </w:rPr>
  </w:style>
  <w:style w:type="character" w:customStyle="1" w:styleId="WW8Num2z2">
    <w:name w:val="WW8Num2z2"/>
    <w:rsid w:val="00CB74FF"/>
    <w:rPr>
      <w:rFonts w:ascii="Wingdings" w:hAnsi="Wingdings"/>
    </w:rPr>
  </w:style>
  <w:style w:type="character" w:customStyle="1" w:styleId="WW8Num3z1">
    <w:name w:val="WW8Num3z1"/>
    <w:rsid w:val="00CB74FF"/>
    <w:rPr>
      <w:rFonts w:ascii="Courier New" w:hAnsi="Courier New" w:cs="Courier New"/>
    </w:rPr>
  </w:style>
  <w:style w:type="character" w:customStyle="1" w:styleId="WW8Num3z2">
    <w:name w:val="WW8Num3z2"/>
    <w:rsid w:val="00CB74FF"/>
    <w:rPr>
      <w:rFonts w:ascii="Wingdings" w:hAnsi="Wingdings"/>
    </w:rPr>
  </w:style>
  <w:style w:type="character" w:customStyle="1" w:styleId="WW8Num4z2">
    <w:name w:val="WW8Num4z2"/>
    <w:rsid w:val="00CB74FF"/>
    <w:rPr>
      <w:rFonts w:ascii="Wingdings" w:hAnsi="Wingdings"/>
    </w:rPr>
  </w:style>
  <w:style w:type="character" w:customStyle="1" w:styleId="WW8Num5z2">
    <w:name w:val="WW8Num5z2"/>
    <w:rsid w:val="00CB74FF"/>
    <w:rPr>
      <w:rFonts w:ascii="Wingdings" w:hAnsi="Wingdings"/>
    </w:rPr>
  </w:style>
  <w:style w:type="character" w:customStyle="1" w:styleId="WW8Num8z3">
    <w:name w:val="WW8Num8z3"/>
    <w:rsid w:val="00CB74FF"/>
    <w:rPr>
      <w:rFonts w:ascii="Symbol" w:hAnsi="Symbol"/>
    </w:rPr>
  </w:style>
  <w:style w:type="character" w:customStyle="1" w:styleId="WW8Num9z0">
    <w:name w:val="WW8Num9z0"/>
    <w:rsid w:val="00CB74FF"/>
    <w:rPr>
      <w:rFonts w:ascii="Webdings" w:hAnsi="Webdings"/>
    </w:rPr>
  </w:style>
  <w:style w:type="character" w:customStyle="1" w:styleId="WW8Num9z1">
    <w:name w:val="WW8Num9z1"/>
    <w:rsid w:val="00CB74FF"/>
    <w:rPr>
      <w:rFonts w:ascii="Courier New" w:hAnsi="Courier New" w:cs="Courier New"/>
    </w:rPr>
  </w:style>
  <w:style w:type="character" w:customStyle="1" w:styleId="WW8Num9z2">
    <w:name w:val="WW8Num9z2"/>
    <w:rsid w:val="00CB74FF"/>
    <w:rPr>
      <w:rFonts w:ascii="Wingdings" w:hAnsi="Wingdings"/>
    </w:rPr>
  </w:style>
  <w:style w:type="character" w:customStyle="1" w:styleId="WW8Num9z3">
    <w:name w:val="WW8Num9z3"/>
    <w:rsid w:val="00CB74FF"/>
    <w:rPr>
      <w:rFonts w:ascii="Symbol" w:hAnsi="Symbol"/>
    </w:rPr>
  </w:style>
  <w:style w:type="character" w:customStyle="1" w:styleId="WW8Num10z0">
    <w:name w:val="WW8Num10z0"/>
    <w:rsid w:val="00CB74FF"/>
    <w:rPr>
      <w:rFonts w:ascii="Webdings" w:hAnsi="Webdings"/>
    </w:rPr>
  </w:style>
  <w:style w:type="character" w:customStyle="1" w:styleId="WW8Num10z1">
    <w:name w:val="WW8Num10z1"/>
    <w:rsid w:val="00CB74FF"/>
    <w:rPr>
      <w:rFonts w:ascii="Courier New" w:hAnsi="Courier New" w:cs="Courier New"/>
    </w:rPr>
  </w:style>
  <w:style w:type="character" w:customStyle="1" w:styleId="WW8Num10z2">
    <w:name w:val="WW8Num10z2"/>
    <w:rsid w:val="00CB74FF"/>
    <w:rPr>
      <w:rFonts w:ascii="Wingdings" w:hAnsi="Wingdings"/>
    </w:rPr>
  </w:style>
  <w:style w:type="character" w:customStyle="1" w:styleId="WW8Num10z3">
    <w:name w:val="WW8Num10z3"/>
    <w:rsid w:val="00CB74FF"/>
    <w:rPr>
      <w:rFonts w:ascii="Symbol" w:hAnsi="Symbol"/>
    </w:rPr>
  </w:style>
  <w:style w:type="character" w:customStyle="1" w:styleId="WW8Num11z0">
    <w:name w:val="WW8Num11z0"/>
    <w:rsid w:val="00CB74FF"/>
    <w:rPr>
      <w:b w:val="0"/>
    </w:rPr>
  </w:style>
  <w:style w:type="character" w:customStyle="1" w:styleId="WW8Num12z0">
    <w:name w:val="WW8Num12z0"/>
    <w:rsid w:val="00CB74FF"/>
    <w:rPr>
      <w:rFonts w:ascii="Symbol" w:hAnsi="Symbol"/>
    </w:rPr>
  </w:style>
  <w:style w:type="character" w:customStyle="1" w:styleId="WW8Num12z1">
    <w:name w:val="WW8Num12z1"/>
    <w:rsid w:val="00CB74FF"/>
    <w:rPr>
      <w:rFonts w:ascii="Courier New" w:hAnsi="Courier New" w:cs="Courier New"/>
    </w:rPr>
  </w:style>
  <w:style w:type="character" w:customStyle="1" w:styleId="WW8Num12z2">
    <w:name w:val="WW8Num12z2"/>
    <w:rsid w:val="00CB74FF"/>
    <w:rPr>
      <w:rFonts w:ascii="Wingdings" w:hAnsi="Wingdings"/>
    </w:rPr>
  </w:style>
  <w:style w:type="character" w:customStyle="1" w:styleId="WW8Num13z0">
    <w:name w:val="WW8Num13z0"/>
    <w:rsid w:val="00CB74FF"/>
    <w:rPr>
      <w:rFonts w:ascii="Webdings" w:hAnsi="Webdings"/>
    </w:rPr>
  </w:style>
  <w:style w:type="character" w:customStyle="1" w:styleId="WW8Num13z1">
    <w:name w:val="WW8Num13z1"/>
    <w:rsid w:val="00CB74FF"/>
    <w:rPr>
      <w:rFonts w:ascii="Courier New" w:hAnsi="Courier New" w:cs="Courier New"/>
    </w:rPr>
  </w:style>
  <w:style w:type="character" w:customStyle="1" w:styleId="WW8Num13z2">
    <w:name w:val="WW8Num13z2"/>
    <w:rsid w:val="00CB74FF"/>
    <w:rPr>
      <w:rFonts w:ascii="Wingdings" w:hAnsi="Wingdings"/>
    </w:rPr>
  </w:style>
  <w:style w:type="character" w:customStyle="1" w:styleId="WW8Num13z3">
    <w:name w:val="WW8Num13z3"/>
    <w:rsid w:val="00CB74FF"/>
    <w:rPr>
      <w:rFonts w:ascii="Symbol" w:hAnsi="Symbol"/>
    </w:rPr>
  </w:style>
  <w:style w:type="character" w:customStyle="1" w:styleId="WW-DefaultParagraphFont1">
    <w:name w:val="WW-Default Paragraph Font1"/>
    <w:rsid w:val="00CB74FF"/>
  </w:style>
  <w:style w:type="character" w:styleId="Hyperlink">
    <w:name w:val="Hyperlink"/>
    <w:semiHidden/>
    <w:rsid w:val="00CB74FF"/>
    <w:rPr>
      <w:color w:val="0000FF"/>
      <w:u w:val="single"/>
    </w:rPr>
  </w:style>
  <w:style w:type="character" w:styleId="PageNumber">
    <w:name w:val="page number"/>
    <w:basedOn w:val="WW-DefaultParagraphFont1"/>
    <w:semiHidden/>
    <w:rsid w:val="00CB74FF"/>
  </w:style>
  <w:style w:type="character" w:styleId="FollowedHyperlink">
    <w:name w:val="FollowedHyperlink"/>
    <w:semiHidden/>
    <w:rsid w:val="00CB74FF"/>
    <w:rPr>
      <w:color w:val="800080"/>
      <w:u w:val="single"/>
    </w:rPr>
  </w:style>
  <w:style w:type="character" w:customStyle="1" w:styleId="CharChar">
    <w:name w:val="Char Char"/>
    <w:rsid w:val="00CB74FF"/>
    <w:rPr>
      <w:b/>
      <w:sz w:val="22"/>
      <w:lang w:val="en-US" w:eastAsia="ar-SA" w:bidi="ar-SA"/>
    </w:rPr>
  </w:style>
  <w:style w:type="character" w:customStyle="1" w:styleId="HTMLPreformattedChar">
    <w:name w:val="HTML Preformatted Char"/>
    <w:rsid w:val="00CB74FF"/>
  </w:style>
  <w:style w:type="character" w:customStyle="1" w:styleId="Bullets">
    <w:name w:val="Bullets"/>
    <w:rsid w:val="00CB74FF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CB74F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CB74FF"/>
    <w:pPr>
      <w:spacing w:line="360" w:lineRule="auto"/>
      <w:jc w:val="both"/>
    </w:pPr>
    <w:rPr>
      <w:sz w:val="22"/>
    </w:rPr>
  </w:style>
  <w:style w:type="paragraph" w:styleId="List">
    <w:name w:val="List"/>
    <w:basedOn w:val="BodyText"/>
    <w:semiHidden/>
    <w:rsid w:val="00CB74FF"/>
    <w:rPr>
      <w:rFonts w:cs="Tahoma"/>
    </w:rPr>
  </w:style>
  <w:style w:type="paragraph" w:styleId="Caption">
    <w:name w:val="caption"/>
    <w:basedOn w:val="Normal"/>
    <w:next w:val="Normal"/>
    <w:qFormat/>
    <w:rsid w:val="00CB74FF"/>
    <w:rPr>
      <w:b/>
      <w:bCs/>
      <w:sz w:val="32"/>
      <w:szCs w:val="32"/>
      <w:lang w:val="en-GB" w:eastAsia="ar-AE" w:bidi="ar-AE"/>
    </w:rPr>
  </w:style>
  <w:style w:type="paragraph" w:customStyle="1" w:styleId="Index">
    <w:name w:val="Index"/>
    <w:basedOn w:val="Normal"/>
    <w:rsid w:val="00CB74FF"/>
    <w:pPr>
      <w:suppressLineNumbers/>
    </w:pPr>
    <w:rPr>
      <w:rFonts w:cs="Tahoma"/>
    </w:rPr>
  </w:style>
  <w:style w:type="paragraph" w:customStyle="1" w:styleId="Nome">
    <w:name w:val="Nome"/>
    <w:basedOn w:val="Normal"/>
    <w:rsid w:val="00CB74FF"/>
    <w:pPr>
      <w:ind w:left="426" w:hanging="426"/>
    </w:pPr>
    <w:rPr>
      <w:b/>
      <w:sz w:val="28"/>
    </w:rPr>
  </w:style>
  <w:style w:type="paragraph" w:customStyle="1" w:styleId="Tit">
    <w:name w:val="Tit"/>
    <w:basedOn w:val="Normal"/>
    <w:rsid w:val="00CB74FF"/>
    <w:pPr>
      <w:shd w:val="clear" w:color="auto" w:fill="F2F2F2"/>
      <w:spacing w:after="120"/>
      <w:ind w:left="851" w:hanging="851"/>
    </w:pPr>
    <w:rPr>
      <w:b/>
      <w:sz w:val="24"/>
    </w:rPr>
  </w:style>
  <w:style w:type="paragraph" w:customStyle="1" w:styleId="Datatesto">
    <w:name w:val="Data_testo"/>
    <w:basedOn w:val="Normal"/>
    <w:rsid w:val="00CB74FF"/>
    <w:pPr>
      <w:spacing w:after="120"/>
      <w:ind w:left="993" w:hanging="993"/>
    </w:pPr>
    <w:rPr>
      <w:sz w:val="22"/>
    </w:rPr>
  </w:style>
  <w:style w:type="paragraph" w:styleId="CommentText">
    <w:name w:val="annotation text"/>
    <w:basedOn w:val="Normal"/>
    <w:rsid w:val="00CB74FF"/>
  </w:style>
  <w:style w:type="paragraph" w:customStyle="1" w:styleId="BodyTextKeep">
    <w:name w:val="Body Text Keep"/>
    <w:basedOn w:val="BodyText"/>
    <w:next w:val="BodyText"/>
    <w:rsid w:val="00CB74FF"/>
    <w:pPr>
      <w:keepNext/>
      <w:spacing w:after="240" w:line="240" w:lineRule="auto"/>
    </w:pPr>
    <w:rPr>
      <w:rFonts w:ascii="Garamond" w:hAnsi="Garamond"/>
      <w:spacing w:val="-5"/>
      <w:sz w:val="24"/>
    </w:rPr>
  </w:style>
  <w:style w:type="paragraph" w:styleId="PlainText">
    <w:name w:val="Plain Text"/>
    <w:basedOn w:val="Normal"/>
    <w:rsid w:val="00CB74FF"/>
    <w:pPr>
      <w:widowControl w:val="0"/>
    </w:pPr>
    <w:rPr>
      <w:rFonts w:ascii="Courier New" w:hAnsi="Courier New"/>
    </w:rPr>
  </w:style>
  <w:style w:type="paragraph" w:styleId="BodyText2">
    <w:name w:val="Body Text 2"/>
    <w:basedOn w:val="Normal"/>
    <w:rsid w:val="00CB74FF"/>
    <w:pPr>
      <w:jc w:val="both"/>
    </w:pPr>
    <w:rPr>
      <w:sz w:val="24"/>
    </w:rPr>
  </w:style>
  <w:style w:type="paragraph" w:styleId="BodyTextIndent2">
    <w:name w:val="Body Text Indent 2"/>
    <w:basedOn w:val="Normal"/>
    <w:rsid w:val="00CB74FF"/>
    <w:pPr>
      <w:ind w:left="2880"/>
    </w:pPr>
  </w:style>
  <w:style w:type="paragraph" w:styleId="BodyTextIndent3">
    <w:name w:val="Body Text Indent 3"/>
    <w:basedOn w:val="Normal"/>
    <w:rsid w:val="00CB74FF"/>
    <w:pPr>
      <w:ind w:left="720"/>
    </w:pPr>
    <w:rPr>
      <w:sz w:val="24"/>
    </w:rPr>
  </w:style>
  <w:style w:type="paragraph" w:styleId="BodyText3">
    <w:name w:val="Body Text 3"/>
    <w:basedOn w:val="Normal"/>
    <w:rsid w:val="00CB74FF"/>
    <w:rPr>
      <w:sz w:val="24"/>
    </w:rPr>
  </w:style>
  <w:style w:type="paragraph" w:styleId="Header">
    <w:name w:val="header"/>
    <w:basedOn w:val="Normal"/>
    <w:link w:val="HeaderChar"/>
    <w:uiPriority w:val="99"/>
    <w:rsid w:val="00CB74FF"/>
    <w:rPr>
      <w:sz w:val="24"/>
    </w:rPr>
  </w:style>
  <w:style w:type="paragraph" w:styleId="BlockText">
    <w:name w:val="Block Text"/>
    <w:basedOn w:val="Normal"/>
    <w:rsid w:val="00CB74FF"/>
    <w:pPr>
      <w:ind w:left="720" w:right="90"/>
      <w:jc w:val="both"/>
    </w:pPr>
    <w:rPr>
      <w:sz w:val="24"/>
    </w:rPr>
  </w:style>
  <w:style w:type="paragraph" w:styleId="BodyTextIndent">
    <w:name w:val="Body Text Indent"/>
    <w:basedOn w:val="Normal"/>
    <w:semiHidden/>
    <w:rsid w:val="00CB74FF"/>
    <w:pPr>
      <w:ind w:left="2160"/>
      <w:jc w:val="both"/>
    </w:pPr>
    <w:rPr>
      <w:rFonts w:ascii="Arial" w:hAnsi="Arial" w:cs="Arial"/>
      <w:sz w:val="24"/>
    </w:rPr>
  </w:style>
  <w:style w:type="paragraph" w:styleId="Title">
    <w:name w:val="Title"/>
    <w:basedOn w:val="Normal"/>
    <w:next w:val="Subtitle"/>
    <w:qFormat/>
    <w:rsid w:val="00CB74FF"/>
    <w:pPr>
      <w:autoSpaceDE w:val="0"/>
      <w:jc w:val="center"/>
    </w:pPr>
    <w:rPr>
      <w:b/>
      <w:sz w:val="36"/>
      <w:u w:val="single"/>
    </w:rPr>
  </w:style>
  <w:style w:type="paragraph" w:styleId="Subtitle">
    <w:name w:val="Subtitle"/>
    <w:basedOn w:val="Heading"/>
    <w:next w:val="BodyText"/>
    <w:qFormat/>
    <w:rsid w:val="00CB74FF"/>
    <w:pPr>
      <w:jc w:val="center"/>
    </w:pPr>
    <w:rPr>
      <w:i/>
      <w:iCs/>
    </w:rPr>
  </w:style>
  <w:style w:type="paragraph" w:styleId="DocumentMap">
    <w:name w:val="Document Map"/>
    <w:basedOn w:val="Normal"/>
    <w:rsid w:val="00CB74FF"/>
    <w:pPr>
      <w:shd w:val="clear" w:color="auto" w:fill="000080"/>
    </w:pPr>
    <w:rPr>
      <w:rFonts w:ascii="Tahoma" w:hAnsi="Tahoma"/>
    </w:rPr>
  </w:style>
  <w:style w:type="paragraph" w:styleId="HTMLPreformatted">
    <w:name w:val="HTML Preformatted"/>
    <w:basedOn w:val="Normal"/>
    <w:rsid w:val="00CB74FF"/>
  </w:style>
  <w:style w:type="paragraph" w:styleId="Footer">
    <w:name w:val="footer"/>
    <w:basedOn w:val="Normal"/>
    <w:link w:val="FooterChar"/>
    <w:uiPriority w:val="99"/>
    <w:rsid w:val="00CB74FF"/>
  </w:style>
  <w:style w:type="paragraph" w:customStyle="1" w:styleId="WW-NormalWeb">
    <w:name w:val="WW-Normal (Web)"/>
    <w:basedOn w:val="Normal"/>
    <w:rsid w:val="00CB74FF"/>
    <w:pPr>
      <w:spacing w:before="280" w:after="115"/>
    </w:pPr>
    <w:rPr>
      <w:sz w:val="24"/>
      <w:szCs w:val="24"/>
    </w:rPr>
  </w:style>
  <w:style w:type="paragraph" w:styleId="ListParagraph">
    <w:name w:val="List Paragraph"/>
    <w:basedOn w:val="Normal"/>
    <w:qFormat/>
    <w:rsid w:val="00CB74FF"/>
    <w:pPr>
      <w:ind w:left="720"/>
    </w:pPr>
    <w:rPr>
      <w:sz w:val="24"/>
      <w:szCs w:val="24"/>
    </w:rPr>
  </w:style>
  <w:style w:type="paragraph" w:customStyle="1" w:styleId="Framecontents">
    <w:name w:val="Frame contents"/>
    <w:basedOn w:val="BodyText"/>
    <w:rsid w:val="00CB74FF"/>
  </w:style>
  <w:style w:type="paragraph" w:customStyle="1" w:styleId="TableContents">
    <w:name w:val="Table Contents"/>
    <w:basedOn w:val="Normal"/>
    <w:rsid w:val="00CB74FF"/>
    <w:pPr>
      <w:suppressLineNumbers/>
    </w:pPr>
  </w:style>
  <w:style w:type="paragraph" w:customStyle="1" w:styleId="TableHeading">
    <w:name w:val="Table Heading"/>
    <w:basedOn w:val="TableContents"/>
    <w:rsid w:val="00CB74FF"/>
    <w:pPr>
      <w:jc w:val="center"/>
    </w:pPr>
    <w:rPr>
      <w:b/>
      <w:bCs/>
    </w:rPr>
  </w:style>
  <w:style w:type="character" w:customStyle="1" w:styleId="HeaderChar">
    <w:name w:val="Header Char"/>
    <w:link w:val="Header"/>
    <w:uiPriority w:val="99"/>
    <w:rsid w:val="00405308"/>
    <w:rPr>
      <w:sz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30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5308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405308"/>
    <w:rPr>
      <w:lang w:eastAsia="ar-SA"/>
    </w:rPr>
  </w:style>
  <w:style w:type="character" w:customStyle="1" w:styleId="UnresolvedMention1">
    <w:name w:val="Unresolved Mention1"/>
    <w:uiPriority w:val="99"/>
    <w:semiHidden/>
    <w:unhideWhenUsed/>
    <w:rsid w:val="00071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7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38DC4-BCD7-46D6-A196-3B5A994D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174</Words>
  <Characters>968</Characters>
  <Application>Microsoft Office Word</Application>
  <DocSecurity>0</DocSecurity>
  <Lines>35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  VITAE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 VITAE</dc:title>
  <dc:subject/>
  <dc:creator>Systems</dc:creator>
  <cp:keywords/>
  <cp:lastModifiedBy>K anonsiya</cp:lastModifiedBy>
  <cp:revision>8</cp:revision>
  <cp:lastPrinted>2018-10-08T12:54:00Z</cp:lastPrinted>
  <dcterms:created xsi:type="dcterms:W3CDTF">2024-06-11T02:24:00Z</dcterms:created>
  <dcterms:modified xsi:type="dcterms:W3CDTF">2024-06-21T13:33:00Z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0944470de466923e343d38af5733bb5026bff208ebfbdd9bca834ebe180ce05c</vt:lpwstr>
  </property>
</Properties>
</file>